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4E47" w14:textId="4F91FBCC" w:rsidR="00165823" w:rsidRPr="00C60971" w:rsidRDefault="00165823" w:rsidP="00165823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-5"/>
          <w:sz w:val="28"/>
          <w:szCs w:val="28"/>
        </w:rPr>
      </w:pPr>
      <w:r w:rsidRPr="00C60971">
        <w:rPr>
          <w:rFonts w:ascii="Times New Roman" w:eastAsia="標楷體" w:hAnsi="Times New Roman" w:cs="Times New Roman"/>
          <w:b/>
          <w:spacing w:val="-14"/>
          <w:sz w:val="28"/>
          <w:szCs w:val="28"/>
        </w:rPr>
        <w:t>朝陽科技大</w:t>
      </w:r>
      <w:r w:rsidRPr="00C60971">
        <w:rPr>
          <w:rFonts w:ascii="Times New Roman" w:eastAsia="標楷體" w:hAnsi="Times New Roman" w:cs="Times New Roman"/>
          <w:b/>
          <w:spacing w:val="-5"/>
          <w:sz w:val="28"/>
          <w:szCs w:val="28"/>
        </w:rPr>
        <w:t>學</w:t>
      </w:r>
      <w:r w:rsidR="00D44609">
        <w:rPr>
          <w:rFonts w:ascii="Times New Roman" w:eastAsia="標楷體" w:hAnsi="Times New Roman" w:cs="Times New Roman"/>
          <w:b/>
          <w:spacing w:val="-5"/>
          <w:sz w:val="28"/>
          <w:szCs w:val="28"/>
        </w:rPr>
        <w:t>11</w:t>
      </w:r>
      <w:r w:rsidR="00D0001B">
        <w:rPr>
          <w:rFonts w:ascii="Times New Roman" w:eastAsia="標楷體" w:hAnsi="Times New Roman" w:cs="Times New Roman" w:hint="eastAsia"/>
          <w:b/>
          <w:spacing w:val="-5"/>
          <w:sz w:val="28"/>
          <w:szCs w:val="28"/>
        </w:rPr>
        <w:t>5</w:t>
      </w:r>
      <w:r w:rsidR="00D44609">
        <w:rPr>
          <w:rFonts w:ascii="Times New Roman" w:eastAsia="標楷體" w:hAnsi="Times New Roman" w:cs="Times New Roman"/>
          <w:b/>
          <w:spacing w:val="-5"/>
          <w:sz w:val="28"/>
          <w:szCs w:val="28"/>
        </w:rPr>
        <w:t>學年度</w:t>
      </w:r>
      <w:r w:rsidRPr="00C60971">
        <w:rPr>
          <w:rFonts w:ascii="Times New Roman" w:eastAsia="標楷體" w:hAnsi="Times New Roman" w:cs="Times New Roman"/>
          <w:b/>
          <w:spacing w:val="-5"/>
          <w:sz w:val="28"/>
          <w:szCs w:val="28"/>
        </w:rPr>
        <w:t>四技二專甄選入學第二階段指定項目甄試</w:t>
      </w:r>
    </w:p>
    <w:p w14:paraId="0D6702C4" w14:textId="77777777" w:rsidR="00A138CC" w:rsidRPr="00C60971" w:rsidRDefault="00FC4B36" w:rsidP="00165823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28"/>
          <w:szCs w:val="28"/>
        </w:rPr>
        <w:t>經濟不利</w:t>
      </w:r>
      <w:r w:rsidR="00651657" w:rsidRPr="00651657">
        <w:rPr>
          <w:rFonts w:ascii="Times New Roman" w:eastAsia="標楷體" w:hAnsi="Times New Roman" w:cs="Times New Roman" w:hint="eastAsia"/>
          <w:b/>
          <w:spacing w:val="-5"/>
          <w:sz w:val="28"/>
          <w:szCs w:val="28"/>
        </w:rPr>
        <w:t>考生應試交通費及住宿費補助</w:t>
      </w:r>
      <w:r w:rsidR="00165823" w:rsidRPr="00C60971">
        <w:rPr>
          <w:rFonts w:ascii="Times New Roman" w:eastAsia="標楷體" w:hAnsi="Times New Roman" w:cs="Times New Roman"/>
          <w:b/>
          <w:sz w:val="28"/>
          <w:szCs w:val="28"/>
        </w:rPr>
        <w:t>申請表</w:t>
      </w:r>
      <w:r w:rsidR="00C60971" w:rsidRPr="00C60971">
        <w:rPr>
          <w:rFonts w:ascii="Times New Roman" w:eastAsia="標楷體" w:hAnsi="Times New Roman" w:cs="Times New Roman"/>
          <w:b/>
          <w:sz w:val="28"/>
          <w:szCs w:val="28"/>
        </w:rPr>
        <w:t>（正表）</w:t>
      </w:r>
    </w:p>
    <w:tbl>
      <w:tblPr>
        <w:tblW w:w="99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64"/>
        <w:gridCol w:w="2256"/>
        <w:gridCol w:w="681"/>
        <w:gridCol w:w="3004"/>
      </w:tblGrid>
      <w:tr w:rsidR="00165823" w:rsidRPr="00C60971" w14:paraId="26573E22" w14:textId="77777777" w:rsidTr="004F038B">
        <w:trPr>
          <w:trHeight w:val="519"/>
          <w:jc w:val="center"/>
        </w:trPr>
        <w:tc>
          <w:tcPr>
            <w:tcW w:w="1418" w:type="dxa"/>
            <w:vAlign w:val="center"/>
          </w:tcPr>
          <w:p w14:paraId="43E1CE2D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考生姓名</w:t>
            </w:r>
          </w:p>
        </w:tc>
        <w:tc>
          <w:tcPr>
            <w:tcW w:w="2564" w:type="dxa"/>
            <w:vAlign w:val="center"/>
          </w:tcPr>
          <w:p w14:paraId="48AF7E4C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0F8CFD4F" w14:textId="77777777" w:rsidR="00165823" w:rsidRPr="00C60971" w:rsidRDefault="00165823" w:rsidP="00E61E3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報考系組</w:t>
            </w:r>
          </w:p>
        </w:tc>
        <w:tc>
          <w:tcPr>
            <w:tcW w:w="3685" w:type="dxa"/>
            <w:gridSpan w:val="2"/>
            <w:vAlign w:val="center"/>
          </w:tcPr>
          <w:p w14:paraId="2EDE6F0E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65823" w:rsidRPr="00C60971" w14:paraId="2C52F90A" w14:textId="77777777" w:rsidTr="004F038B">
        <w:trPr>
          <w:trHeight w:val="519"/>
          <w:jc w:val="center"/>
        </w:trPr>
        <w:tc>
          <w:tcPr>
            <w:tcW w:w="1418" w:type="dxa"/>
            <w:vAlign w:val="center"/>
          </w:tcPr>
          <w:p w14:paraId="7BF77437" w14:textId="77777777" w:rsidR="00165823" w:rsidRPr="00C60971" w:rsidRDefault="00651657" w:rsidP="00967070">
            <w:pPr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2564" w:type="dxa"/>
            <w:vAlign w:val="center"/>
          </w:tcPr>
          <w:p w14:paraId="5F326853" w14:textId="77777777" w:rsidR="00165823" w:rsidRPr="00C60971" w:rsidRDefault="00651657" w:rsidP="00651657">
            <w:pPr>
              <w:kinsoku w:val="0"/>
              <w:overflowPunct w:val="0"/>
              <w:autoSpaceDE w:val="0"/>
              <w:autoSpaceDN w:val="0"/>
              <w:adjustRightInd w:val="0"/>
              <w:ind w:leftChars="54" w:left="154" w:hangingChars="10" w:hanging="24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男 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C60971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女</w:t>
            </w:r>
          </w:p>
        </w:tc>
        <w:tc>
          <w:tcPr>
            <w:tcW w:w="2256" w:type="dxa"/>
            <w:vAlign w:val="center"/>
          </w:tcPr>
          <w:p w14:paraId="2BD92C38" w14:textId="77777777" w:rsidR="00165823" w:rsidRPr="00C60971" w:rsidRDefault="00651657" w:rsidP="00E61E3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證字號</w:t>
            </w:r>
          </w:p>
        </w:tc>
        <w:tc>
          <w:tcPr>
            <w:tcW w:w="3685" w:type="dxa"/>
            <w:gridSpan w:val="2"/>
            <w:vAlign w:val="center"/>
          </w:tcPr>
          <w:p w14:paraId="458221AE" w14:textId="77777777" w:rsidR="00165823" w:rsidRPr="00C60971" w:rsidRDefault="00165823" w:rsidP="00651657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65823" w:rsidRPr="00C60971" w14:paraId="3BBA7454" w14:textId="77777777" w:rsidTr="004F038B">
        <w:trPr>
          <w:trHeight w:val="519"/>
          <w:jc w:val="center"/>
        </w:trPr>
        <w:tc>
          <w:tcPr>
            <w:tcW w:w="1418" w:type="dxa"/>
            <w:vAlign w:val="center"/>
          </w:tcPr>
          <w:p w14:paraId="0628AC88" w14:textId="77777777" w:rsidR="00165823" w:rsidRPr="00C60971" w:rsidRDefault="00651657" w:rsidP="00397432">
            <w:pPr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E-mail </w:t>
            </w:r>
          </w:p>
        </w:tc>
        <w:tc>
          <w:tcPr>
            <w:tcW w:w="2564" w:type="dxa"/>
            <w:vAlign w:val="center"/>
          </w:tcPr>
          <w:p w14:paraId="616FA436" w14:textId="77777777" w:rsidR="00165823" w:rsidRPr="00C60971" w:rsidRDefault="00165823" w:rsidP="00651657">
            <w:pPr>
              <w:kinsoku w:val="0"/>
              <w:overflowPunct w:val="0"/>
              <w:autoSpaceDE w:val="0"/>
              <w:autoSpaceDN w:val="0"/>
              <w:adjustRightInd w:val="0"/>
              <w:ind w:leftChars="48" w:left="11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12FB9E69" w14:textId="77777777" w:rsidR="00165823" w:rsidRPr="00C60971" w:rsidRDefault="00C945D8" w:rsidP="00E61E3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="00165823"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行動電話</w:t>
            </w:r>
          </w:p>
        </w:tc>
        <w:tc>
          <w:tcPr>
            <w:tcW w:w="3685" w:type="dxa"/>
            <w:gridSpan w:val="2"/>
            <w:vAlign w:val="center"/>
          </w:tcPr>
          <w:p w14:paraId="59F8E01C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54052" w:rsidRPr="00C60971" w14:paraId="16AC08C0" w14:textId="77777777" w:rsidTr="004F038B">
        <w:trPr>
          <w:trHeight w:val="542"/>
          <w:jc w:val="center"/>
        </w:trPr>
        <w:tc>
          <w:tcPr>
            <w:tcW w:w="1418" w:type="dxa"/>
            <w:vAlign w:val="center"/>
          </w:tcPr>
          <w:p w14:paraId="7B0D9267" w14:textId="77777777" w:rsidR="00154052" w:rsidRPr="00C60971" w:rsidRDefault="00154052" w:rsidP="00397432">
            <w:pPr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身分別</w:t>
            </w:r>
          </w:p>
        </w:tc>
        <w:tc>
          <w:tcPr>
            <w:tcW w:w="2564" w:type="dxa"/>
          </w:tcPr>
          <w:p w14:paraId="52B67C18" w14:textId="77777777" w:rsidR="00397432" w:rsidRPr="00C60971" w:rsidRDefault="00154052" w:rsidP="009A1C1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低收入戶</w:t>
            </w:r>
          </w:p>
          <w:p w14:paraId="3DC3762B" w14:textId="77777777" w:rsidR="00154052" w:rsidRDefault="00154052" w:rsidP="009A1C1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中低收入戶</w:t>
            </w:r>
          </w:p>
          <w:p w14:paraId="0E99141C" w14:textId="77777777" w:rsidR="00804473" w:rsidRDefault="00804473" w:rsidP="009A1C1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原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住民</w:t>
            </w:r>
          </w:p>
          <w:p w14:paraId="21A52A66" w14:textId="77777777" w:rsidR="00804473" w:rsidRPr="00A24EE1" w:rsidRDefault="00804473" w:rsidP="009A1C1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360" w:hangingChars="100" w:hanging="24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C60971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804473">
              <w:rPr>
                <w:rFonts w:ascii="標楷體" w:eastAsia="標楷體" w:hAnsi="標楷體" w:cs="Times New Roman" w:hint="eastAsia"/>
                <w:kern w:val="0"/>
                <w:szCs w:val="24"/>
              </w:rPr>
              <w:t>身心障礙考生</w:t>
            </w:r>
            <w:r w:rsidR="00FE7AEF" w:rsidRPr="009A1C10">
              <w:rPr>
                <w:rFonts w:ascii="標楷體" w:eastAsia="標楷體" w:hAnsi="標楷體" w:cs="Times New Roman" w:hint="eastAsia"/>
                <w:kern w:val="0"/>
                <w:szCs w:val="24"/>
              </w:rPr>
              <w:t>(請檢</w:t>
            </w:r>
            <w:r w:rsidR="00FE7AEF" w:rsidRPr="00A24EE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附證明文件</w:t>
            </w:r>
            <w:r w:rsidR="00FE7AEF" w:rsidRPr="00A24EE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  <w:p w14:paraId="0A0CD672" w14:textId="6A3191A0" w:rsidR="00D0001B" w:rsidRPr="00A24EE1" w:rsidRDefault="00D0001B" w:rsidP="00D0001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360" w:hangingChars="100" w:hanging="24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24EE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A24EE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花蓮地區</w:t>
            </w:r>
            <w:r w:rsidR="00182240" w:rsidRPr="00A24EE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全體</w:t>
            </w:r>
            <w:r w:rsidRPr="00A24EE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考生</w:t>
            </w:r>
          </w:p>
          <w:p w14:paraId="585855AF" w14:textId="77777777" w:rsidR="000E39C1" w:rsidRPr="000E39C1" w:rsidRDefault="000E39C1" w:rsidP="000E39C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360" w:hangingChars="10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4EE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A24EE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其</w:t>
            </w:r>
            <w:r w:rsidR="00300E0E" w:rsidRPr="00A24EE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他</w:t>
            </w:r>
            <w:r w:rsidRPr="00A24EE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特殊需求考生(請檢</w:t>
            </w:r>
            <w:r w:rsidRPr="00A24EE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附證明文件</w:t>
            </w:r>
            <w:r w:rsidRPr="00A24EE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256" w:type="dxa"/>
            <w:vAlign w:val="center"/>
          </w:tcPr>
          <w:p w14:paraId="4FDBF11E" w14:textId="77777777" w:rsidR="00154052" w:rsidRPr="00C60971" w:rsidRDefault="00397432" w:rsidP="00E61E3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申請補助項目</w:t>
            </w:r>
          </w:p>
        </w:tc>
        <w:tc>
          <w:tcPr>
            <w:tcW w:w="3685" w:type="dxa"/>
            <w:gridSpan w:val="2"/>
            <w:vAlign w:val="center"/>
          </w:tcPr>
          <w:p w14:paraId="43BDDDDF" w14:textId="77777777" w:rsidR="00397432" w:rsidRPr="00C60971" w:rsidRDefault="00397432" w:rsidP="00804473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交通費補助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ab/>
            </w:r>
          </w:p>
          <w:p w14:paraId="65F582E9" w14:textId="77777777" w:rsidR="00154052" w:rsidRPr="00C60971" w:rsidRDefault="00397432" w:rsidP="00063538">
            <w:pPr>
              <w:kinsoku w:val="0"/>
              <w:overflowPunct w:val="0"/>
              <w:autoSpaceDE w:val="0"/>
              <w:autoSpaceDN w:val="0"/>
              <w:adjustRightInd w:val="0"/>
              <w:ind w:leftChars="50" w:left="358" w:hangingChars="99" w:hanging="23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住宿費補助</w:t>
            </w:r>
            <w:r w:rsidR="00804473" w:rsidRPr="009A1C1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9A1C10">
              <w:rPr>
                <w:rFonts w:ascii="Times New Roman" w:eastAsia="標楷體" w:hAnsi="Times New Roman" w:cs="Times New Roman"/>
                <w:kern w:val="0"/>
                <w:szCs w:val="24"/>
              </w:rPr>
              <w:t>僅限</w:t>
            </w:r>
            <w:r w:rsidR="000635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宜</w:t>
            </w:r>
            <w:r w:rsidR="00063538">
              <w:rPr>
                <w:rFonts w:ascii="Times New Roman" w:eastAsia="標楷體" w:hAnsi="Times New Roman" w:cs="Times New Roman"/>
                <w:kern w:val="0"/>
                <w:szCs w:val="24"/>
              </w:rPr>
              <w:t>花</w:t>
            </w:r>
            <w:r w:rsidRPr="009A1C10">
              <w:rPr>
                <w:rFonts w:ascii="Times New Roman" w:eastAsia="標楷體" w:hAnsi="Times New Roman" w:cs="Times New Roman"/>
                <w:kern w:val="0"/>
                <w:szCs w:val="24"/>
              </w:rPr>
              <w:t>東</w:t>
            </w:r>
            <w:r w:rsidR="00500F3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、外、</w:t>
            </w:r>
            <w:r w:rsidRPr="009A1C10">
              <w:rPr>
                <w:rFonts w:ascii="Times New Roman" w:eastAsia="標楷體" w:hAnsi="Times New Roman" w:cs="Times New Roman"/>
                <w:kern w:val="0"/>
                <w:szCs w:val="24"/>
              </w:rPr>
              <w:t>離島地區</w:t>
            </w:r>
            <w:r w:rsidR="009A1C10" w:rsidRPr="009A1C1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</w:t>
            </w:r>
            <w:r w:rsidR="009A1C10" w:rsidRPr="009A1C10">
              <w:rPr>
                <w:rFonts w:ascii="Times New Roman" w:eastAsia="標楷體" w:hAnsi="Times New Roman" w:cs="Times New Roman"/>
                <w:kern w:val="0"/>
                <w:szCs w:val="24"/>
              </w:rPr>
              <w:t>需檢附發票或收據</w:t>
            </w:r>
            <w:r w:rsidR="00804473" w:rsidRPr="009A1C1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</w:tr>
      <w:tr w:rsidR="00165823" w:rsidRPr="00C60971" w14:paraId="7A64FFCC" w14:textId="77777777" w:rsidTr="004F038B">
        <w:trPr>
          <w:trHeight w:val="492"/>
          <w:jc w:val="center"/>
        </w:trPr>
        <w:tc>
          <w:tcPr>
            <w:tcW w:w="1418" w:type="dxa"/>
            <w:vAlign w:val="center"/>
          </w:tcPr>
          <w:p w14:paraId="60D87B00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戶籍地址</w:t>
            </w:r>
          </w:p>
        </w:tc>
        <w:tc>
          <w:tcPr>
            <w:tcW w:w="8505" w:type="dxa"/>
            <w:gridSpan w:val="4"/>
            <w:vAlign w:val="center"/>
          </w:tcPr>
          <w:p w14:paraId="6BF39340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65823" w:rsidRPr="00C60971" w14:paraId="7433C146" w14:textId="77777777" w:rsidTr="004F038B">
        <w:trPr>
          <w:trHeight w:val="525"/>
          <w:jc w:val="center"/>
        </w:trPr>
        <w:tc>
          <w:tcPr>
            <w:tcW w:w="1418" w:type="dxa"/>
            <w:vAlign w:val="center"/>
          </w:tcPr>
          <w:p w14:paraId="0FB63790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交通費補助</w:t>
            </w:r>
          </w:p>
        </w:tc>
        <w:tc>
          <w:tcPr>
            <w:tcW w:w="8505" w:type="dxa"/>
            <w:gridSpan w:val="4"/>
          </w:tcPr>
          <w:p w14:paraId="5C7E4BEE" w14:textId="4D9FF2C4" w:rsidR="00165823" w:rsidRPr="00C60971" w:rsidRDefault="00165823" w:rsidP="00F105D1">
            <w:pPr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ind w:left="113" w:right="2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補助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spacing w:val="1"/>
                <w:kern w:val="0"/>
                <w:szCs w:val="24"/>
              </w:rPr>
              <w:t>甄試當天</w:t>
            </w:r>
            <w:r w:rsidRPr="00C6097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交通費。補助標準依</w:t>
            </w:r>
            <w:r w:rsidR="00182240">
              <w:rPr>
                <w:rFonts w:ascii="Times New Roman" w:eastAsia="標楷體" w:hAnsi="Times New Roman" w:cs="Times New Roman" w:hint="eastAsia"/>
                <w:spacing w:val="-7"/>
                <w:kern w:val="0"/>
                <w:szCs w:val="24"/>
              </w:rPr>
              <w:t>據</w:t>
            </w:r>
            <w:r w:rsidRPr="00C6097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戶籍地</w:t>
            </w:r>
            <w:r w:rsidR="00182240">
              <w:rPr>
                <w:rFonts w:ascii="Times New Roman" w:eastAsia="標楷體" w:hAnsi="Times New Roman" w:cs="Times New Roman" w:hint="eastAsia"/>
                <w:spacing w:val="-7"/>
                <w:kern w:val="0"/>
                <w:szCs w:val="24"/>
              </w:rPr>
              <w:t>或學校縣市</w:t>
            </w:r>
            <w:r w:rsidRPr="00C6097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：台中市</w:t>
            </w:r>
            <w:r w:rsidRPr="00C60971">
              <w:rPr>
                <w:rFonts w:ascii="Times New Roman" w:eastAsia="標楷體" w:hAnsi="Times New Roman" w:cs="Times New Roman"/>
                <w:spacing w:val="-17"/>
                <w:kern w:val="0"/>
                <w:szCs w:val="24"/>
              </w:rPr>
              <w:t>及彰化地區</w:t>
            </w:r>
            <w:r w:rsidRPr="00C60971">
              <w:rPr>
                <w:rFonts w:ascii="Times New Roman" w:eastAsia="標楷體" w:hAnsi="Times New Roman" w:cs="Times New Roman"/>
                <w:spacing w:val="-17"/>
                <w:kern w:val="0"/>
                <w:szCs w:val="24"/>
              </w:rPr>
              <w:t xml:space="preserve"> 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300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spacing w:val="-39"/>
                <w:kern w:val="0"/>
                <w:szCs w:val="24"/>
              </w:rPr>
              <w:t>元</w:t>
            </w:r>
            <w:r w:rsidRPr="00C60971">
              <w:rPr>
                <w:rFonts w:ascii="Times New Roman" w:eastAsia="標楷體" w:hAnsi="Times New Roman" w:cs="Times New Roman"/>
                <w:spacing w:val="-15"/>
                <w:kern w:val="0"/>
                <w:szCs w:val="24"/>
              </w:rPr>
              <w:t>、中部其他地區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600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spacing w:val="-39"/>
                <w:kern w:val="0"/>
                <w:szCs w:val="24"/>
              </w:rPr>
              <w:t>元</w:t>
            </w:r>
            <w:r w:rsidRPr="00C60971">
              <w:rPr>
                <w:rFonts w:ascii="Times New Roman" w:eastAsia="標楷體" w:hAnsi="Times New Roman" w:cs="Times New Roman"/>
                <w:spacing w:val="-14"/>
                <w:kern w:val="0"/>
                <w:szCs w:val="24"/>
              </w:rPr>
              <w:t>、北部及南部地區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1,200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spacing w:val="-20"/>
                <w:kern w:val="0"/>
                <w:szCs w:val="24"/>
              </w:rPr>
              <w:t>元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105D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宜</w:t>
            </w:r>
            <w:r w:rsidR="00F105D1">
              <w:rPr>
                <w:rFonts w:ascii="Times New Roman" w:eastAsia="標楷體" w:hAnsi="Times New Roman" w:cs="Times New Roman"/>
                <w:kern w:val="0"/>
                <w:szCs w:val="24"/>
              </w:rPr>
              <w:t>花</w:t>
            </w:r>
            <w:r w:rsidRPr="00C6097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東及</w:t>
            </w:r>
            <w:r w:rsidR="00500F35">
              <w:rPr>
                <w:rFonts w:ascii="Times New Roman" w:eastAsia="標楷體" w:hAnsi="Times New Roman" w:cs="Times New Roman" w:hint="eastAsia"/>
                <w:spacing w:val="-7"/>
                <w:kern w:val="0"/>
                <w:szCs w:val="24"/>
              </w:rPr>
              <w:t>外、</w:t>
            </w:r>
            <w:r w:rsidRPr="00C6097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離島地區補助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2,000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spacing w:val="4"/>
                <w:kern w:val="0"/>
                <w:szCs w:val="24"/>
              </w:rPr>
              <w:t>元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165823" w:rsidRPr="00C60971" w14:paraId="47319E80" w14:textId="77777777" w:rsidTr="004F038B">
        <w:trPr>
          <w:trHeight w:val="349"/>
          <w:jc w:val="center"/>
        </w:trPr>
        <w:tc>
          <w:tcPr>
            <w:tcW w:w="1418" w:type="dxa"/>
            <w:vAlign w:val="center"/>
          </w:tcPr>
          <w:p w14:paraId="008A9624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住宿費補助</w:t>
            </w:r>
          </w:p>
        </w:tc>
        <w:tc>
          <w:tcPr>
            <w:tcW w:w="8505" w:type="dxa"/>
            <w:gridSpan w:val="4"/>
          </w:tcPr>
          <w:p w14:paraId="5FAE925B" w14:textId="77777777" w:rsidR="00165823" w:rsidRPr="00C60971" w:rsidRDefault="00165823" w:rsidP="00E54458">
            <w:pPr>
              <w:kinsoku w:val="0"/>
              <w:overflowPunct w:val="0"/>
              <w:autoSpaceDE w:val="0"/>
              <w:autoSpaceDN w:val="0"/>
              <w:adjustRightInd w:val="0"/>
              <w:spacing w:line="223" w:lineRule="auto"/>
              <w:ind w:left="115" w:right="1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spacing w:val="4"/>
                <w:kern w:val="0"/>
                <w:szCs w:val="24"/>
              </w:rPr>
              <w:t>補助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spacing w:val="4"/>
                <w:kern w:val="0"/>
                <w:szCs w:val="24"/>
              </w:rPr>
              <w:t>甄試當天或前一晚</w:t>
            </w:r>
            <w:r w:rsidRPr="00C6097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之住宿費。每位考生最多以補助</w:t>
            </w:r>
            <w:r w:rsidR="00B701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,</w:t>
            </w:r>
            <w:r w:rsidR="00B701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0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00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spacing w:val="9"/>
                <w:kern w:val="0"/>
                <w:szCs w:val="24"/>
              </w:rPr>
              <w:t>元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為</w:t>
            </w:r>
            <w:r w:rsidRPr="00C60971">
              <w:rPr>
                <w:rFonts w:ascii="Times New Roman" w:eastAsia="標楷體" w:hAnsi="Times New Roman" w:cs="Times New Roman"/>
                <w:spacing w:val="-8"/>
                <w:kern w:val="0"/>
                <w:szCs w:val="24"/>
              </w:rPr>
              <w:t>限，須檢據</w:t>
            </w:r>
            <w:proofErr w:type="gramStart"/>
            <w:r w:rsidRPr="00C60971">
              <w:rPr>
                <w:rFonts w:ascii="Times New Roman" w:eastAsia="標楷體" w:hAnsi="Times New Roman" w:cs="Times New Roman"/>
                <w:spacing w:val="-8"/>
                <w:kern w:val="0"/>
                <w:szCs w:val="24"/>
              </w:rPr>
              <w:t>覈</w:t>
            </w:r>
            <w:proofErr w:type="gramEnd"/>
            <w:r w:rsidRPr="00C60971">
              <w:rPr>
                <w:rFonts w:ascii="Times New Roman" w:eastAsia="標楷體" w:hAnsi="Times New Roman" w:cs="Times New Roman"/>
                <w:spacing w:val="-8"/>
                <w:kern w:val="0"/>
                <w:szCs w:val="24"/>
              </w:rPr>
              <w:t>實補助，惟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補助地區</w:t>
            </w:r>
            <w:proofErr w:type="gramStart"/>
            <w:r w:rsidR="00397432"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僅限</w:t>
            </w:r>
            <w:r w:rsidR="00E54458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宜</w:t>
            </w:r>
            <w:r w:rsidR="00E5445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花</w:t>
            </w:r>
            <w:proofErr w:type="gramEnd"/>
            <w:r w:rsidR="00397432"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東及</w:t>
            </w:r>
            <w:r w:rsidR="00500F35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外、</w:t>
            </w:r>
            <w:r w:rsidR="00397432"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離島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地區考生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，且</w:t>
            </w:r>
            <w:r w:rsidRPr="00C6097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住宿地點限台中市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165823" w:rsidRPr="00C60971" w14:paraId="2E51D6AF" w14:textId="77777777" w:rsidTr="004F038B">
        <w:trPr>
          <w:trHeight w:val="1247"/>
          <w:jc w:val="center"/>
        </w:trPr>
        <w:tc>
          <w:tcPr>
            <w:tcW w:w="1418" w:type="dxa"/>
            <w:vAlign w:val="center"/>
          </w:tcPr>
          <w:p w14:paraId="559A79F4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應檢附證明</w:t>
            </w:r>
          </w:p>
        </w:tc>
        <w:tc>
          <w:tcPr>
            <w:tcW w:w="8505" w:type="dxa"/>
            <w:gridSpan w:val="4"/>
          </w:tcPr>
          <w:p w14:paraId="22455D3C" w14:textId="77777777" w:rsidR="00165823" w:rsidRPr="00C60971" w:rsidRDefault="00165823" w:rsidP="00C60971">
            <w:pPr>
              <w:numPr>
                <w:ilvl w:val="0"/>
                <w:numId w:val="11"/>
              </w:num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line="309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考生身分證正反面影本。</w:t>
            </w:r>
          </w:p>
          <w:p w14:paraId="5A16873C" w14:textId="77777777" w:rsidR="00165823" w:rsidRPr="00C60971" w:rsidRDefault="00165823" w:rsidP="00C60971">
            <w:pPr>
              <w:numPr>
                <w:ilvl w:val="0"/>
                <w:numId w:val="11"/>
              </w:num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考生存摺正面影本。</w:t>
            </w:r>
          </w:p>
          <w:p w14:paraId="2D4EEABB" w14:textId="77777777" w:rsidR="00165823" w:rsidRPr="00C60971" w:rsidRDefault="00165823" w:rsidP="00C60971">
            <w:pPr>
              <w:numPr>
                <w:ilvl w:val="0"/>
                <w:numId w:val="11"/>
              </w:num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住宿付款</w:t>
            </w:r>
            <w:r w:rsidRPr="00012FE1">
              <w:rPr>
                <w:rFonts w:ascii="Times New Roman" w:eastAsia="標楷體" w:hAnsi="Times New Roman" w:cs="Times New Roman"/>
                <w:b/>
                <w:color w:val="0033CC"/>
                <w:szCs w:val="24"/>
              </w:rPr>
              <w:t>發票</w:t>
            </w:r>
            <w:r w:rsidR="00154052" w:rsidRPr="00012FE1">
              <w:rPr>
                <w:rFonts w:ascii="Times New Roman" w:eastAsia="標楷體" w:hAnsi="Times New Roman" w:cs="Times New Roman"/>
                <w:b/>
                <w:color w:val="0033CC"/>
                <w:szCs w:val="24"/>
              </w:rPr>
              <w:t>正本</w:t>
            </w:r>
            <w:r w:rsidRPr="00C6097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或</w:t>
            </w:r>
            <w:r w:rsidRPr="00012FE1">
              <w:rPr>
                <w:rFonts w:ascii="Times New Roman" w:eastAsia="標楷體" w:hAnsi="Times New Roman" w:cs="Times New Roman"/>
                <w:b/>
                <w:color w:val="0033CC"/>
                <w:szCs w:val="24"/>
              </w:rPr>
              <w:t>收據正本</w:t>
            </w: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478FCAEB" w14:textId="77777777" w:rsidR="00154052" w:rsidRPr="00C60971" w:rsidRDefault="00154052" w:rsidP="00C60971">
            <w:pPr>
              <w:pStyle w:val="a7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szCs w:val="24"/>
              </w:rPr>
              <w:t>發票以二</w:t>
            </w:r>
            <w:proofErr w:type="gramStart"/>
            <w:r w:rsidRPr="00C60971">
              <w:rPr>
                <w:rFonts w:ascii="Times New Roman" w:eastAsia="標楷體" w:hAnsi="Times New Roman" w:cs="Times New Roman"/>
                <w:szCs w:val="24"/>
              </w:rPr>
              <w:t>聯式或</w:t>
            </w:r>
            <w:proofErr w:type="gramEnd"/>
            <w:r w:rsidRPr="00C60971">
              <w:rPr>
                <w:rFonts w:ascii="Times New Roman" w:eastAsia="標楷體" w:hAnsi="Times New Roman" w:cs="Times New Roman"/>
                <w:szCs w:val="24"/>
              </w:rPr>
              <w:t>三聯式為主，而收據需有商家</w:t>
            </w:r>
            <w:proofErr w:type="gramStart"/>
            <w:r w:rsidRPr="00C60971">
              <w:rPr>
                <w:rFonts w:ascii="Times New Roman" w:eastAsia="標楷體" w:hAnsi="Times New Roman" w:cs="Times New Roman"/>
                <w:szCs w:val="24"/>
              </w:rPr>
              <w:t>統編章及</w:t>
            </w:r>
            <w:proofErr w:type="gramEnd"/>
            <w:r w:rsidRPr="00C60971">
              <w:rPr>
                <w:rFonts w:ascii="Times New Roman" w:eastAsia="標楷體" w:hAnsi="Times New Roman" w:cs="Times New Roman"/>
                <w:szCs w:val="24"/>
              </w:rPr>
              <w:t>負責人印章。</w:t>
            </w:r>
          </w:p>
          <w:p w14:paraId="7268820B" w14:textId="77777777" w:rsidR="00154052" w:rsidRPr="00C60971" w:rsidRDefault="00154052" w:rsidP="00804473">
            <w:pPr>
              <w:numPr>
                <w:ilvl w:val="0"/>
                <w:numId w:val="11"/>
              </w:num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szCs w:val="24"/>
              </w:rPr>
              <w:t>發票請開立朝陽科技大學統編：</w:t>
            </w:r>
            <w:r w:rsidRPr="00C60971">
              <w:rPr>
                <w:rFonts w:ascii="Times New Roman" w:eastAsia="標楷體" w:hAnsi="Times New Roman" w:cs="Times New Roman"/>
                <w:b/>
                <w:color w:val="0033CC"/>
                <w:szCs w:val="24"/>
              </w:rPr>
              <w:t>78951384</w:t>
            </w:r>
            <w:r w:rsidRPr="00C60971">
              <w:rPr>
                <w:rFonts w:ascii="Times New Roman" w:eastAsia="標楷體" w:hAnsi="Times New Roman" w:cs="Times New Roman"/>
                <w:szCs w:val="24"/>
              </w:rPr>
              <w:t>，收據買受人請註明</w:t>
            </w:r>
            <w:r w:rsidRPr="00C60971">
              <w:rPr>
                <w:rFonts w:ascii="Times New Roman" w:eastAsia="標楷體" w:hAnsi="Times New Roman" w:cs="Times New Roman"/>
                <w:b/>
                <w:color w:val="0033CC"/>
                <w:szCs w:val="24"/>
              </w:rPr>
              <w:t>朝陽科技大學</w:t>
            </w:r>
            <w:r w:rsidRPr="00C6097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165823" w:rsidRPr="00C60971" w14:paraId="472F099C" w14:textId="77777777" w:rsidTr="004F038B">
        <w:trPr>
          <w:trHeight w:val="454"/>
          <w:jc w:val="center"/>
        </w:trPr>
        <w:tc>
          <w:tcPr>
            <w:tcW w:w="1418" w:type="dxa"/>
            <w:vMerge w:val="restart"/>
            <w:vAlign w:val="center"/>
          </w:tcPr>
          <w:p w14:paraId="14A5C6A0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 w:val="15"/>
                <w:szCs w:val="15"/>
              </w:rPr>
            </w:pPr>
          </w:p>
          <w:p w14:paraId="36C1B3CE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ind w:left="-1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撥付方式</w:t>
            </w:r>
          </w:p>
          <w:p w14:paraId="401BAAD8" w14:textId="77777777" w:rsidR="00165823" w:rsidRPr="00C60971" w:rsidRDefault="00804473" w:rsidP="00397432">
            <w:pPr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ind w:left="-17"/>
              <w:jc w:val="center"/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Cs w:val="24"/>
              </w:rPr>
            </w:pPr>
            <w:r w:rsidRPr="00804473">
              <w:rPr>
                <w:rFonts w:ascii="Times New Roman" w:eastAsia="標楷體" w:hAnsi="Times New Roman" w:cs="Times New Roman"/>
                <w:kern w:val="0"/>
                <w:sz w:val="16"/>
                <w:szCs w:val="24"/>
              </w:rPr>
              <w:t>（</w:t>
            </w:r>
            <w:r w:rsidR="000E39C1">
              <w:rPr>
                <w:rFonts w:ascii="Times New Roman" w:eastAsia="標楷體" w:hAnsi="Times New Roman" w:cs="Times New Roman" w:hint="eastAsia"/>
                <w:kern w:val="0"/>
                <w:sz w:val="16"/>
                <w:szCs w:val="24"/>
              </w:rPr>
              <w:t>郵局、銀行</w:t>
            </w:r>
            <w:r w:rsidR="00165823" w:rsidRPr="00804473">
              <w:rPr>
                <w:rFonts w:ascii="Times New Roman" w:eastAsia="標楷體" w:hAnsi="Times New Roman" w:cs="Times New Roman"/>
                <w:kern w:val="0"/>
                <w:sz w:val="16"/>
                <w:szCs w:val="24"/>
              </w:rPr>
              <w:t>請擇一項填寫</w:t>
            </w:r>
            <w:r w:rsidRPr="00804473">
              <w:rPr>
                <w:rFonts w:ascii="Times New Roman" w:eastAsia="標楷體" w:hAnsi="Times New Roman" w:cs="Times New Roman"/>
                <w:kern w:val="0"/>
                <w:sz w:val="16"/>
                <w:szCs w:val="24"/>
              </w:rPr>
              <w:t>）</w:t>
            </w:r>
          </w:p>
        </w:tc>
        <w:tc>
          <w:tcPr>
            <w:tcW w:w="2564" w:type="dxa"/>
            <w:vAlign w:val="center"/>
          </w:tcPr>
          <w:p w14:paraId="0076057A" w14:textId="77777777" w:rsidR="00165823" w:rsidRPr="00C60971" w:rsidRDefault="00165823" w:rsidP="00AC6EE6">
            <w:pPr>
              <w:kinsoku w:val="0"/>
              <w:overflowPunct w:val="0"/>
              <w:autoSpaceDE w:val="0"/>
              <w:autoSpaceDN w:val="0"/>
              <w:adjustRightInd w:val="0"/>
              <w:spacing w:line="309" w:lineRule="exact"/>
              <w:ind w:left="97" w:right="44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戶名</w:t>
            </w:r>
            <w:r w:rsidR="00804473" w:rsidRPr="00804473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（</w:t>
            </w:r>
            <w:r w:rsidRPr="00804473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限考生本人帳戶</w:t>
            </w:r>
            <w:r w:rsidR="00804473" w:rsidRPr="00804473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）</w:t>
            </w:r>
          </w:p>
        </w:tc>
        <w:tc>
          <w:tcPr>
            <w:tcW w:w="5941" w:type="dxa"/>
            <w:gridSpan w:val="3"/>
            <w:vAlign w:val="center"/>
          </w:tcPr>
          <w:p w14:paraId="4ABCC71A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65823" w:rsidRPr="00C60971" w14:paraId="2EE2DDC7" w14:textId="77777777" w:rsidTr="00D0001B">
        <w:trPr>
          <w:trHeight w:val="281"/>
          <w:jc w:val="center"/>
        </w:trPr>
        <w:tc>
          <w:tcPr>
            <w:tcW w:w="1418" w:type="dxa"/>
            <w:vMerge/>
            <w:vAlign w:val="center"/>
          </w:tcPr>
          <w:p w14:paraId="729090D1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center"/>
              <w:rPr>
                <w:rFonts w:ascii="Times New Roman" w:eastAsia="標楷體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564" w:type="dxa"/>
            <w:vAlign w:val="center"/>
          </w:tcPr>
          <w:p w14:paraId="2F109864" w14:textId="77777777" w:rsidR="00165823" w:rsidRPr="00C60971" w:rsidRDefault="00165823" w:rsidP="00E61E38">
            <w:pPr>
              <w:kinsoku w:val="0"/>
              <w:overflowPunct w:val="0"/>
              <w:autoSpaceDE w:val="0"/>
              <w:autoSpaceDN w:val="0"/>
              <w:adjustRightInd w:val="0"/>
              <w:ind w:left="239" w:right="11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郵局</w:t>
            </w:r>
          </w:p>
        </w:tc>
        <w:tc>
          <w:tcPr>
            <w:tcW w:w="2937" w:type="dxa"/>
            <w:gridSpan w:val="2"/>
            <w:vAlign w:val="center"/>
          </w:tcPr>
          <w:p w14:paraId="2AB2EE8D" w14:textId="77777777" w:rsidR="00165823" w:rsidRPr="00C60971" w:rsidRDefault="00165823" w:rsidP="00804473">
            <w:pPr>
              <w:kinsoku w:val="0"/>
              <w:overflowPunct w:val="0"/>
              <w:autoSpaceDE w:val="0"/>
              <w:autoSpaceDN w:val="0"/>
              <w:adjustRightInd w:val="0"/>
              <w:spacing w:line="309" w:lineRule="exact"/>
              <w:ind w:left="115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局號</w:t>
            </w:r>
            <w:proofErr w:type="gramEnd"/>
            <w:r w:rsidRPr="00804473">
              <w:rPr>
                <w:rFonts w:ascii="標楷體" w:eastAsia="標楷體" w:hAnsi="標楷體" w:cs="Times New Roman"/>
                <w:kern w:val="0"/>
                <w:sz w:val="32"/>
                <w:szCs w:val="24"/>
              </w:rPr>
              <w:t>□□□□□□□</w:t>
            </w:r>
          </w:p>
        </w:tc>
        <w:tc>
          <w:tcPr>
            <w:tcW w:w="3004" w:type="dxa"/>
            <w:vAlign w:val="center"/>
          </w:tcPr>
          <w:p w14:paraId="2D764FDF" w14:textId="77777777" w:rsidR="00165823" w:rsidRPr="00C60971" w:rsidRDefault="00165823" w:rsidP="00804473">
            <w:pPr>
              <w:kinsoku w:val="0"/>
              <w:overflowPunct w:val="0"/>
              <w:autoSpaceDE w:val="0"/>
              <w:autoSpaceDN w:val="0"/>
              <w:adjustRightInd w:val="0"/>
              <w:spacing w:line="309" w:lineRule="exact"/>
              <w:ind w:left="115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帳號</w:t>
            </w:r>
            <w:r w:rsidRPr="00804473">
              <w:rPr>
                <w:rFonts w:ascii="標楷體" w:eastAsia="標楷體" w:hAnsi="標楷體" w:cs="Times New Roman"/>
                <w:kern w:val="0"/>
                <w:sz w:val="32"/>
                <w:szCs w:val="24"/>
              </w:rPr>
              <w:t>□□□□□□□</w:t>
            </w:r>
          </w:p>
        </w:tc>
      </w:tr>
      <w:tr w:rsidR="00165823" w:rsidRPr="00C60971" w14:paraId="0ABBB70D" w14:textId="77777777" w:rsidTr="004F038B">
        <w:trPr>
          <w:trHeight w:val="1252"/>
          <w:jc w:val="center"/>
        </w:trPr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14:paraId="5062E4DF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center"/>
              <w:rPr>
                <w:rFonts w:ascii="Times New Roman" w:eastAsia="標楷體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564" w:type="dxa"/>
            <w:tcBorders>
              <w:bottom w:val="single" w:sz="2" w:space="0" w:color="auto"/>
            </w:tcBorders>
            <w:vAlign w:val="center"/>
          </w:tcPr>
          <w:p w14:paraId="7CF32715" w14:textId="77777777" w:rsidR="00165823" w:rsidRPr="00C60971" w:rsidRDefault="00165823" w:rsidP="00E61E3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39" w:right="11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銀行</w:t>
            </w:r>
          </w:p>
        </w:tc>
        <w:tc>
          <w:tcPr>
            <w:tcW w:w="5941" w:type="dxa"/>
            <w:gridSpan w:val="3"/>
            <w:tcBorders>
              <w:bottom w:val="single" w:sz="2" w:space="0" w:color="auto"/>
            </w:tcBorders>
          </w:tcPr>
          <w:p w14:paraId="172F5C4C" w14:textId="77777777" w:rsidR="00397432" w:rsidRPr="00C60971" w:rsidRDefault="00165823" w:rsidP="00C60971">
            <w:pPr>
              <w:kinsoku w:val="0"/>
              <w:overflowPunct w:val="0"/>
              <w:autoSpaceDE w:val="0"/>
              <w:autoSpaceDN w:val="0"/>
              <w:adjustRightInd w:val="0"/>
              <w:spacing w:line="223" w:lineRule="auto"/>
              <w:ind w:left="113" w:right="3936"/>
              <w:jc w:val="both"/>
              <w:rPr>
                <w:rFonts w:ascii="Times New Roman" w:eastAsia="標楷體" w:hAnsi="Times New Roman" w:cs="Times New Roman"/>
                <w:spacing w:val="-4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spacing w:val="-4"/>
                <w:kern w:val="0"/>
                <w:szCs w:val="24"/>
              </w:rPr>
              <w:t>行庫名稱：</w:t>
            </w:r>
          </w:p>
          <w:p w14:paraId="0EF49944" w14:textId="77777777" w:rsidR="00397432" w:rsidRPr="00C60971" w:rsidRDefault="00165823" w:rsidP="00C60971">
            <w:pPr>
              <w:kinsoku w:val="0"/>
              <w:overflowPunct w:val="0"/>
              <w:autoSpaceDE w:val="0"/>
              <w:autoSpaceDN w:val="0"/>
              <w:adjustRightInd w:val="0"/>
              <w:spacing w:line="223" w:lineRule="auto"/>
              <w:ind w:left="113" w:right="3936"/>
              <w:jc w:val="both"/>
              <w:rPr>
                <w:rFonts w:ascii="Times New Roman" w:eastAsia="標楷體" w:hAnsi="Times New Roman" w:cs="Times New Roman"/>
                <w:spacing w:val="-4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spacing w:val="-4"/>
                <w:kern w:val="0"/>
                <w:szCs w:val="24"/>
              </w:rPr>
              <w:t>銀行代碼：</w:t>
            </w:r>
          </w:p>
          <w:p w14:paraId="58A88E62" w14:textId="77777777" w:rsidR="00165823" w:rsidRPr="00C60971" w:rsidRDefault="00165823" w:rsidP="00C60971">
            <w:pPr>
              <w:kinsoku w:val="0"/>
              <w:overflowPunct w:val="0"/>
              <w:autoSpaceDE w:val="0"/>
              <w:autoSpaceDN w:val="0"/>
              <w:adjustRightInd w:val="0"/>
              <w:spacing w:line="223" w:lineRule="auto"/>
              <w:ind w:left="113" w:right="393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分行：</w:t>
            </w:r>
          </w:p>
          <w:p w14:paraId="556B26C8" w14:textId="77777777" w:rsidR="00165823" w:rsidRPr="00C60971" w:rsidRDefault="00165823" w:rsidP="00C60971">
            <w:pPr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ind w:left="11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帳號：</w:t>
            </w:r>
          </w:p>
        </w:tc>
      </w:tr>
      <w:tr w:rsidR="00165823" w:rsidRPr="00C60971" w14:paraId="4FD70D84" w14:textId="77777777" w:rsidTr="004F038B">
        <w:trPr>
          <w:trHeight w:val="3317"/>
          <w:jc w:val="center"/>
        </w:trPr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14:paraId="5E6A32E1" w14:textId="77777777" w:rsidR="00165823" w:rsidRPr="00C60971" w:rsidRDefault="00165823" w:rsidP="00397432">
            <w:pPr>
              <w:kinsoku w:val="0"/>
              <w:overflowPunct w:val="0"/>
              <w:autoSpaceDE w:val="0"/>
              <w:autoSpaceDN w:val="0"/>
              <w:adjustRightInd w:val="0"/>
              <w:ind w:left="499" w:right="51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0971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  <w:tc>
          <w:tcPr>
            <w:tcW w:w="8505" w:type="dxa"/>
            <w:gridSpan w:val="4"/>
            <w:tcBorders>
              <w:bottom w:val="single" w:sz="2" w:space="0" w:color="auto"/>
            </w:tcBorders>
          </w:tcPr>
          <w:p w14:paraId="2B2ED4AE" w14:textId="09B8663B" w:rsidR="00165823" w:rsidRDefault="00165823" w:rsidP="009A1C10">
            <w:pPr>
              <w:numPr>
                <w:ilvl w:val="0"/>
                <w:numId w:val="9"/>
              </w:numPr>
              <w:tabs>
                <w:tab w:val="left" w:pos="30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1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9A1C10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符合資格考生</w:t>
            </w:r>
            <w:proofErr w:type="gramStart"/>
            <w:r w:rsidRPr="009A1C10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填妥本申請表</w:t>
            </w:r>
            <w:proofErr w:type="gramEnd"/>
            <w:r w:rsidRPr="009A1C10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並檢附應繳證明，於</w:t>
            </w:r>
            <w:r w:rsidRPr="00012FE1">
              <w:rPr>
                <w:rFonts w:ascii="Times New Roman" w:eastAsia="標楷體" w:hAnsi="Times New Roman" w:cs="Times New Roman"/>
                <w:b/>
                <w:color w:val="0033CC"/>
                <w:sz w:val="22"/>
              </w:rPr>
              <w:t>甄試當天</w:t>
            </w:r>
            <w:r w:rsidRPr="009A1C10">
              <w:rPr>
                <w:rFonts w:ascii="Times New Roman" w:eastAsia="標楷體" w:hAnsi="Times New Roman" w:cs="Times New Roman"/>
                <w:color w:val="000000"/>
                <w:spacing w:val="1"/>
                <w:kern w:val="0"/>
                <w:sz w:val="22"/>
                <w:szCs w:val="24"/>
              </w:rPr>
              <w:t>直接交</w:t>
            </w:r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1"/>
                <w:kern w:val="0"/>
                <w:sz w:val="22"/>
                <w:szCs w:val="24"/>
              </w:rPr>
              <w:t>至行政大樓</w:t>
            </w:r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1"/>
                <w:kern w:val="0"/>
                <w:sz w:val="22"/>
                <w:szCs w:val="24"/>
              </w:rPr>
              <w:t>1</w:t>
            </w:r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1"/>
                <w:kern w:val="0"/>
                <w:sz w:val="22"/>
                <w:szCs w:val="24"/>
              </w:rPr>
              <w:t>樓服務台</w:t>
            </w:r>
            <w:r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；</w:t>
            </w:r>
            <w:r w:rsidR="009A1C10">
              <w:rPr>
                <w:rFonts w:ascii="Times New Roman" w:eastAsia="標楷體" w:hAnsi="Times New Roman" w:cs="Times New Roman" w:hint="eastAsia"/>
                <w:color w:val="000000"/>
                <w:spacing w:val="-1"/>
                <w:kern w:val="0"/>
                <w:sz w:val="22"/>
                <w:szCs w:val="24"/>
              </w:rPr>
              <w:t>或</w:t>
            </w:r>
            <w:r w:rsid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於</w:t>
            </w:r>
            <w:r w:rsidR="0006653E">
              <w:rPr>
                <w:rFonts w:ascii="Times New Roman" w:eastAsia="標楷體" w:hAnsi="Times New Roman" w:cs="Times New Roman"/>
                <w:b/>
                <w:color w:val="0033CC"/>
                <w:sz w:val="22"/>
              </w:rPr>
              <w:t>11</w:t>
            </w:r>
            <w:r w:rsidR="00D0001B">
              <w:rPr>
                <w:rFonts w:ascii="Times New Roman" w:eastAsia="標楷體" w:hAnsi="Times New Roman" w:cs="Times New Roman" w:hint="eastAsia"/>
                <w:b/>
                <w:color w:val="0033CC"/>
                <w:sz w:val="22"/>
              </w:rPr>
              <w:t>5</w:t>
            </w:r>
            <w:r w:rsidR="0006653E">
              <w:rPr>
                <w:rFonts w:ascii="Times New Roman" w:eastAsia="標楷體" w:hAnsi="Times New Roman" w:cs="Times New Roman"/>
                <w:b/>
                <w:color w:val="0033CC"/>
                <w:sz w:val="22"/>
              </w:rPr>
              <w:t>年</w:t>
            </w:r>
            <w:r w:rsidR="0006653E">
              <w:rPr>
                <w:rFonts w:ascii="Times New Roman" w:eastAsia="標楷體" w:hAnsi="Times New Roman" w:cs="Times New Roman"/>
                <w:b/>
                <w:color w:val="0033CC"/>
                <w:sz w:val="22"/>
              </w:rPr>
              <w:t>6</w:t>
            </w:r>
            <w:r w:rsidR="0006653E">
              <w:rPr>
                <w:rFonts w:ascii="Times New Roman" w:eastAsia="標楷體" w:hAnsi="Times New Roman" w:cs="Times New Roman"/>
                <w:b/>
                <w:color w:val="0033CC"/>
                <w:sz w:val="22"/>
              </w:rPr>
              <w:t>月</w:t>
            </w:r>
            <w:r w:rsidR="0006653E">
              <w:rPr>
                <w:rFonts w:ascii="Times New Roman" w:eastAsia="標楷體" w:hAnsi="Times New Roman" w:cs="Times New Roman"/>
                <w:b/>
                <w:color w:val="0033CC"/>
                <w:sz w:val="22"/>
              </w:rPr>
              <w:t>2</w:t>
            </w:r>
            <w:r w:rsidR="00D0001B">
              <w:rPr>
                <w:rFonts w:ascii="Times New Roman" w:eastAsia="標楷體" w:hAnsi="Times New Roman" w:cs="Times New Roman" w:hint="eastAsia"/>
                <w:b/>
                <w:color w:val="0033CC"/>
                <w:sz w:val="22"/>
              </w:rPr>
              <w:t>6</w:t>
            </w:r>
            <w:r w:rsidR="0006653E">
              <w:rPr>
                <w:rFonts w:ascii="Times New Roman" w:eastAsia="標楷體" w:hAnsi="Times New Roman" w:cs="Times New Roman"/>
                <w:b/>
                <w:color w:val="0033CC"/>
                <w:sz w:val="22"/>
              </w:rPr>
              <w:t>日（星期五）</w:t>
            </w:r>
            <w:r w:rsidR="00154052" w:rsidRPr="00012FE1">
              <w:rPr>
                <w:rFonts w:ascii="Times New Roman" w:eastAsia="標楷體" w:hAnsi="Times New Roman" w:cs="Times New Roman"/>
                <w:b/>
                <w:color w:val="0033CC"/>
                <w:sz w:val="22"/>
              </w:rPr>
              <w:t>前</w:t>
            </w:r>
            <w:r w:rsidR="00804473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（</w:t>
            </w:r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以郵戳為</w:t>
            </w:r>
            <w:proofErr w:type="gramStart"/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憑</w:t>
            </w:r>
            <w:proofErr w:type="gramEnd"/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，逾期不予受理</w:t>
            </w:r>
            <w:r w:rsidR="00804473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）</w:t>
            </w:r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，以掛號郵寄至</w:t>
            </w:r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413310</w:t>
            </w:r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台中市霧峰區吉峰東路</w:t>
            </w:r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168</w:t>
            </w:r>
            <w:r w:rsidR="00154052" w:rsidRPr="009A1C10">
              <w:rPr>
                <w:rFonts w:ascii="Times New Roman" w:eastAsia="標楷體" w:hAnsi="Times New Roman" w:cs="Times New Roman"/>
                <w:color w:val="000000"/>
                <w:spacing w:val="-1"/>
                <w:kern w:val="0"/>
                <w:sz w:val="22"/>
                <w:szCs w:val="24"/>
              </w:rPr>
              <w:t>號「朝陽科技大學招生服務中心」收，信封上請註明考生姓名及「申請交通費及住宿費補助」等字樣</w:t>
            </w:r>
            <w:r w:rsidRPr="009A1C10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。</w:t>
            </w:r>
          </w:p>
          <w:p w14:paraId="3EA1E31D" w14:textId="77777777" w:rsidR="00165823" w:rsidRPr="009A1C10" w:rsidRDefault="00165823" w:rsidP="009A1C10">
            <w:pPr>
              <w:numPr>
                <w:ilvl w:val="0"/>
                <w:numId w:val="9"/>
              </w:numPr>
              <w:tabs>
                <w:tab w:val="left" w:pos="30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1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9A1C10">
              <w:rPr>
                <w:rFonts w:ascii="Times New Roman" w:eastAsia="標楷體" w:hAnsi="Times New Roman" w:cs="Times New Roman"/>
                <w:spacing w:val="-1"/>
                <w:kern w:val="0"/>
                <w:sz w:val="22"/>
                <w:szCs w:val="24"/>
              </w:rPr>
              <w:t>經審核不符補助申請資格或逾期申請者，一概不予補助。</w:t>
            </w:r>
          </w:p>
          <w:p w14:paraId="6392A972" w14:textId="02364419" w:rsidR="00165823" w:rsidRPr="009A1C10" w:rsidRDefault="00165823" w:rsidP="009A1C10">
            <w:pPr>
              <w:numPr>
                <w:ilvl w:val="0"/>
                <w:numId w:val="9"/>
              </w:num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1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9A1C10">
              <w:rPr>
                <w:rFonts w:ascii="Times New Roman" w:eastAsia="標楷體" w:hAnsi="Times New Roman" w:cs="Times New Roman"/>
                <w:spacing w:val="-5"/>
                <w:kern w:val="0"/>
                <w:sz w:val="22"/>
                <w:szCs w:val="24"/>
              </w:rPr>
              <w:t>本校</w:t>
            </w:r>
            <w:proofErr w:type="gramStart"/>
            <w:r w:rsidRPr="009A1C10">
              <w:rPr>
                <w:rFonts w:ascii="Times New Roman" w:eastAsia="標楷體" w:hAnsi="Times New Roman" w:cs="Times New Roman"/>
                <w:spacing w:val="-5"/>
                <w:kern w:val="0"/>
                <w:sz w:val="22"/>
                <w:szCs w:val="24"/>
              </w:rPr>
              <w:t>俟</w:t>
            </w:r>
            <w:proofErr w:type="gramEnd"/>
            <w:r w:rsidRPr="009A1C10">
              <w:rPr>
                <w:rFonts w:ascii="Times New Roman" w:eastAsia="標楷體" w:hAnsi="Times New Roman" w:cs="Times New Roman"/>
                <w:spacing w:val="-5"/>
                <w:kern w:val="0"/>
                <w:sz w:val="22"/>
                <w:szCs w:val="24"/>
              </w:rPr>
              <w:t>行政作業完成後</w:t>
            </w:r>
            <w:r w:rsidR="00154052" w:rsidRPr="009A1C10">
              <w:rPr>
                <w:rFonts w:ascii="Times New Roman" w:eastAsia="標楷體" w:hAnsi="Times New Roman" w:cs="Times New Roman"/>
                <w:spacing w:val="-5"/>
                <w:kern w:val="0"/>
                <w:sz w:val="22"/>
                <w:szCs w:val="24"/>
              </w:rPr>
              <w:t>，</w:t>
            </w:r>
            <w:r w:rsidR="00154052" w:rsidRPr="009A1C10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預計</w:t>
            </w:r>
            <w:r w:rsidR="0006653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11</w:t>
            </w:r>
            <w:r w:rsidR="00D0001B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5</w:t>
            </w:r>
            <w:r w:rsidR="0006653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年</w:t>
            </w:r>
            <w:r w:rsidR="0006653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9</w:t>
            </w:r>
            <w:r w:rsidR="0006653E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月</w:t>
            </w:r>
            <w:r w:rsidR="00CF5AC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底</w:t>
            </w:r>
            <w:r w:rsidR="00154052" w:rsidRPr="009A1C10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前匯入考生填寫之帳號。</w:t>
            </w:r>
          </w:p>
          <w:p w14:paraId="0C7B796C" w14:textId="77777777" w:rsidR="00165823" w:rsidRPr="009A1C10" w:rsidRDefault="00165823" w:rsidP="009A1C10">
            <w:pPr>
              <w:numPr>
                <w:ilvl w:val="0"/>
                <w:numId w:val="9"/>
              </w:num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1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9A1C10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如有疑義，請電洽</w:t>
            </w:r>
            <w:r w:rsidRPr="009A1C10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04-</w:t>
            </w:r>
            <w:r w:rsidR="00154052" w:rsidRPr="009A1C10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2333-1637</w:t>
            </w:r>
            <w:r w:rsidRPr="009A1C10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聯繫。</w:t>
            </w:r>
          </w:p>
          <w:p w14:paraId="77EDD323" w14:textId="77777777" w:rsidR="009A1C10" w:rsidRPr="009A1C10" w:rsidRDefault="009A1C10" w:rsidP="00D0001B">
            <w:p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="261" w:right="11"/>
              <w:jc w:val="right"/>
              <w:rPr>
                <w:rFonts w:ascii="Times New Roman" w:eastAsia="標楷體" w:hAnsi="Times New Roman" w:cs="Times New Roman"/>
                <w:b/>
                <w:kern w:val="0"/>
                <w:sz w:val="32"/>
                <w:szCs w:val="24"/>
              </w:rPr>
            </w:pPr>
            <w:r w:rsidRPr="009A1C10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24"/>
              </w:rPr>
              <w:t>申</w:t>
            </w:r>
            <w:r w:rsidRPr="009A1C10">
              <w:rPr>
                <w:rFonts w:ascii="Times New Roman" w:eastAsia="標楷體" w:hAnsi="Times New Roman" w:cs="Times New Roman"/>
                <w:b/>
                <w:kern w:val="0"/>
                <w:sz w:val="32"/>
                <w:szCs w:val="24"/>
              </w:rPr>
              <w:t>請人簽名：</w:t>
            </w:r>
            <w:r w:rsidRPr="009A1C10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24"/>
              </w:rPr>
              <w:t>___________________</w:t>
            </w:r>
          </w:p>
          <w:p w14:paraId="79C9DAAD" w14:textId="77777777" w:rsidR="009A1C10" w:rsidRPr="009A1C10" w:rsidRDefault="009A1C10" w:rsidP="009A1C10">
            <w:pPr>
              <w:tabs>
                <w:tab w:val="left" w:pos="298"/>
              </w:tabs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="261" w:right="11"/>
              <w:jc w:val="right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9A1C1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年</w:t>
            </w:r>
            <w:r w:rsidRPr="009A1C1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9A1C1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</w:t>
            </w:r>
            <w:r w:rsidRPr="009A1C1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月</w:t>
            </w:r>
            <w:r w:rsidRPr="009A1C1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9A1C1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  </w:t>
            </w:r>
            <w:r w:rsidRPr="009A1C1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日</w:t>
            </w:r>
          </w:p>
        </w:tc>
      </w:tr>
      <w:tr w:rsidR="00227709" w:rsidRPr="00C60971" w14:paraId="70DA573E" w14:textId="77777777" w:rsidTr="004F038B">
        <w:trPr>
          <w:trHeight w:val="983"/>
          <w:jc w:val="center"/>
        </w:trPr>
        <w:tc>
          <w:tcPr>
            <w:tcW w:w="992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82E65BC" w14:textId="77777777" w:rsidR="00227709" w:rsidRPr="00125098" w:rsidRDefault="00227709" w:rsidP="00227709">
            <w:pPr>
              <w:tabs>
                <w:tab w:val="left" w:pos="303"/>
              </w:tabs>
              <w:kinsoku w:val="0"/>
              <w:overflowPunct w:val="0"/>
              <w:autoSpaceDE w:val="0"/>
              <w:autoSpaceDN w:val="0"/>
              <w:adjustRightInd w:val="0"/>
              <w:spacing w:before="107" w:line="223" w:lineRule="auto"/>
              <w:ind w:right="13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2509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------------------------------------------------</w:t>
            </w:r>
            <w:r w:rsidR="00AC6EE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</w:t>
            </w:r>
            <w:r w:rsidRPr="0012509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-</w:t>
            </w:r>
            <w:r w:rsidR="00AC6EE6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以</w:t>
            </w:r>
            <w:r w:rsidR="00AC6EE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下</w:t>
            </w:r>
            <w:r w:rsidR="00AC6EE6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考生請勿</w:t>
            </w:r>
            <w:r w:rsidRPr="001250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填</w:t>
            </w:r>
            <w:r w:rsidR="00AC6EE6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寫</w:t>
            </w:r>
            <w:r w:rsidRPr="0012509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-</w:t>
            </w:r>
            <w:r w:rsidR="00AC6EE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</w:t>
            </w:r>
            <w:r w:rsidRPr="0012509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--------------------------------------</w:t>
            </w:r>
            <w:r w:rsidR="001250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----</w:t>
            </w:r>
            <w:r w:rsidRPr="0012509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-----</w:t>
            </w:r>
          </w:p>
          <w:p w14:paraId="77019C89" w14:textId="77777777" w:rsidR="00AC6EE6" w:rsidRDefault="00125098" w:rsidP="00FE7AEF">
            <w:pPr>
              <w:tabs>
                <w:tab w:val="left" w:pos="303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3" w:lineRule="auto"/>
              <w:ind w:right="11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招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生中心</w:t>
            </w:r>
            <w:r w:rsidR="00227709" w:rsidRPr="0012509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審</w:t>
            </w:r>
            <w:r w:rsidR="00227709" w:rsidRPr="001250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核狀況：</w:t>
            </w:r>
            <w:r w:rsidR="00227709" w:rsidRPr="00125098">
              <w:rPr>
                <w:rFonts w:ascii="標楷體" w:eastAsia="標楷體" w:hAnsi="標楷體" w:cs="Times New Roman"/>
                <w:b/>
                <w:kern w:val="0"/>
                <w:szCs w:val="24"/>
              </w:rPr>
              <w:t>□</w:t>
            </w:r>
            <w:r w:rsidR="00AC6EE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</w:t>
            </w:r>
            <w:r w:rsidR="00227709" w:rsidRPr="001250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通</w:t>
            </w:r>
            <w:r w:rsidR="00227709" w:rsidRPr="00125098">
              <w:rPr>
                <w:rFonts w:ascii="標楷體" w:eastAsia="標楷體" w:hAnsi="標楷體" w:cs="Times New Roman"/>
                <w:b/>
                <w:kern w:val="0"/>
                <w:szCs w:val="24"/>
              </w:rPr>
              <w:t>過</w:t>
            </w:r>
            <w:r w:rsidR="00AC6EE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；補</w:t>
            </w:r>
            <w:r w:rsidR="00AC6EE6">
              <w:rPr>
                <w:rFonts w:ascii="標楷體" w:eastAsia="標楷體" w:hAnsi="標楷體" w:cs="Times New Roman"/>
                <w:b/>
                <w:kern w:val="0"/>
                <w:szCs w:val="24"/>
              </w:rPr>
              <w:t>助金額：</w:t>
            </w:r>
            <w:r w:rsidR="00AC6EE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______</w:t>
            </w:r>
            <w:r w:rsidR="00804473">
              <w:rPr>
                <w:rFonts w:ascii="標楷體" w:eastAsia="標楷體" w:hAnsi="標楷體" w:cs="Times New Roman"/>
                <w:b/>
                <w:kern w:val="0"/>
                <w:szCs w:val="24"/>
              </w:rPr>
              <w:t>______</w:t>
            </w:r>
            <w:r w:rsidR="00AC6EE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____元</w:t>
            </w:r>
          </w:p>
          <w:p w14:paraId="13DF194D" w14:textId="77777777" w:rsidR="00227709" w:rsidRPr="00C60971" w:rsidRDefault="00227709" w:rsidP="00AC6EE6">
            <w:pPr>
              <w:tabs>
                <w:tab w:val="left" w:pos="303"/>
              </w:tabs>
              <w:kinsoku w:val="0"/>
              <w:overflowPunct w:val="0"/>
              <w:autoSpaceDE w:val="0"/>
              <w:autoSpaceDN w:val="0"/>
              <w:adjustRightInd w:val="0"/>
              <w:spacing w:before="107" w:line="223" w:lineRule="auto"/>
              <w:ind w:right="13" w:firstLineChars="900" w:firstLine="216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25098">
              <w:rPr>
                <w:rFonts w:ascii="標楷體" w:eastAsia="標楷體" w:hAnsi="標楷體" w:cs="Times New Roman"/>
                <w:b/>
                <w:kern w:val="0"/>
                <w:szCs w:val="24"/>
              </w:rPr>
              <w:t>□</w:t>
            </w:r>
            <w:r w:rsidR="00AC6EE6">
              <w:rPr>
                <w:rFonts w:ascii="標楷體" w:eastAsia="標楷體" w:hAnsi="標楷體" w:cs="Times New Roman"/>
                <w:b/>
                <w:kern w:val="0"/>
                <w:szCs w:val="24"/>
              </w:rPr>
              <w:t xml:space="preserve"> </w:t>
            </w:r>
            <w:r w:rsidRPr="001250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不</w:t>
            </w:r>
            <w:r w:rsidRPr="00125098">
              <w:rPr>
                <w:rFonts w:ascii="標楷體" w:eastAsia="標楷體" w:hAnsi="標楷體" w:cs="Times New Roman"/>
                <w:b/>
                <w:kern w:val="0"/>
                <w:szCs w:val="24"/>
              </w:rPr>
              <w:t>通過</w:t>
            </w:r>
            <w:r w:rsidR="008044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；</w:t>
            </w:r>
            <w:r w:rsidR="00804473">
              <w:rPr>
                <w:rFonts w:ascii="標楷體" w:eastAsia="標楷體" w:hAnsi="標楷體" w:cs="Times New Roman"/>
                <w:b/>
                <w:kern w:val="0"/>
                <w:szCs w:val="24"/>
              </w:rPr>
              <w:t>原因：</w:t>
            </w:r>
            <w:r w:rsidR="008044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_____________________________________</w:t>
            </w:r>
          </w:p>
        </w:tc>
      </w:tr>
    </w:tbl>
    <w:p w14:paraId="0351CF2D" w14:textId="37B7A03C" w:rsidR="00C60971" w:rsidRPr="00131C2D" w:rsidRDefault="00C60971" w:rsidP="00C60971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-5"/>
          <w:sz w:val="28"/>
          <w:szCs w:val="28"/>
        </w:rPr>
      </w:pPr>
      <w:bookmarkStart w:id="0" w:name="_Hlk101942788"/>
      <w:r w:rsidRPr="00131C2D">
        <w:rPr>
          <w:rFonts w:ascii="Times New Roman" w:eastAsia="標楷體" w:hAnsi="Times New Roman" w:cs="Times New Roman"/>
          <w:b/>
          <w:spacing w:val="-14"/>
          <w:sz w:val="28"/>
          <w:szCs w:val="28"/>
        </w:rPr>
        <w:lastRenderedPageBreak/>
        <w:t>朝陽科技大</w:t>
      </w:r>
      <w:r w:rsidRPr="00131C2D">
        <w:rPr>
          <w:rFonts w:ascii="Times New Roman" w:eastAsia="標楷體" w:hAnsi="Times New Roman" w:cs="Times New Roman"/>
          <w:b/>
          <w:spacing w:val="-5"/>
          <w:sz w:val="28"/>
          <w:szCs w:val="28"/>
        </w:rPr>
        <w:t>學</w:t>
      </w:r>
      <w:r w:rsidR="00D44609">
        <w:rPr>
          <w:rFonts w:ascii="Times New Roman" w:eastAsia="標楷體" w:hAnsi="Times New Roman" w:cs="Times New Roman"/>
          <w:b/>
          <w:spacing w:val="-5"/>
          <w:sz w:val="28"/>
          <w:szCs w:val="28"/>
        </w:rPr>
        <w:t>11</w:t>
      </w:r>
      <w:r w:rsidR="00D0001B">
        <w:rPr>
          <w:rFonts w:ascii="Times New Roman" w:eastAsia="標楷體" w:hAnsi="Times New Roman" w:cs="Times New Roman" w:hint="eastAsia"/>
          <w:b/>
          <w:spacing w:val="-5"/>
          <w:sz w:val="28"/>
          <w:szCs w:val="28"/>
        </w:rPr>
        <w:t>5</w:t>
      </w:r>
      <w:r w:rsidR="00D44609">
        <w:rPr>
          <w:rFonts w:ascii="Times New Roman" w:eastAsia="標楷體" w:hAnsi="Times New Roman" w:cs="Times New Roman"/>
          <w:b/>
          <w:spacing w:val="-5"/>
          <w:sz w:val="28"/>
          <w:szCs w:val="28"/>
        </w:rPr>
        <w:t>學年度</w:t>
      </w:r>
      <w:r w:rsidRPr="00131C2D">
        <w:rPr>
          <w:rFonts w:ascii="Times New Roman" w:eastAsia="標楷體" w:hAnsi="Times New Roman" w:cs="Times New Roman"/>
          <w:b/>
          <w:spacing w:val="-5"/>
          <w:sz w:val="28"/>
          <w:szCs w:val="28"/>
        </w:rPr>
        <w:t>四技二專甄選入學第二階段指定項目甄試</w:t>
      </w:r>
    </w:p>
    <w:p w14:paraId="7485A951" w14:textId="77777777" w:rsidR="00C60971" w:rsidRPr="00131C2D" w:rsidRDefault="00FC4B36" w:rsidP="00300E0E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01941361"/>
      <w:r>
        <w:rPr>
          <w:rFonts w:ascii="Times New Roman" w:eastAsia="標楷體" w:hAnsi="Times New Roman" w:cs="Times New Roman"/>
          <w:b/>
          <w:spacing w:val="-5"/>
          <w:sz w:val="28"/>
          <w:szCs w:val="28"/>
        </w:rPr>
        <w:t>經濟不利</w:t>
      </w:r>
      <w:r w:rsidR="00C60971" w:rsidRPr="00131C2D">
        <w:rPr>
          <w:rFonts w:ascii="Times New Roman" w:eastAsia="標楷體" w:hAnsi="Times New Roman" w:cs="Times New Roman"/>
          <w:b/>
          <w:spacing w:val="-5"/>
          <w:sz w:val="28"/>
          <w:szCs w:val="28"/>
        </w:rPr>
        <w:t>考生應</w:t>
      </w:r>
      <w:r w:rsidR="00C60971" w:rsidRPr="00131C2D">
        <w:rPr>
          <w:rFonts w:ascii="Times New Roman" w:eastAsia="標楷體" w:hAnsi="Times New Roman" w:cs="Times New Roman"/>
          <w:b/>
          <w:sz w:val="28"/>
          <w:szCs w:val="28"/>
        </w:rPr>
        <w:t>試交通費及住宿費補助</w:t>
      </w:r>
      <w:bookmarkEnd w:id="0"/>
      <w:bookmarkEnd w:id="1"/>
      <w:r w:rsidR="00C60971" w:rsidRPr="00131C2D">
        <w:rPr>
          <w:rFonts w:ascii="Times New Roman" w:eastAsia="標楷體" w:hAnsi="Times New Roman" w:cs="Times New Roman"/>
          <w:b/>
          <w:sz w:val="28"/>
          <w:szCs w:val="28"/>
        </w:rPr>
        <w:t>申請表（副表）</w:t>
      </w:r>
    </w:p>
    <w:tbl>
      <w:tblPr>
        <w:tblStyle w:val="a8"/>
        <w:tblW w:w="10768" w:type="dxa"/>
        <w:jc w:val="center"/>
        <w:tblLook w:val="04A0" w:firstRow="1" w:lastRow="0" w:firstColumn="1" w:lastColumn="0" w:noHBand="0" w:noVBand="1"/>
      </w:tblPr>
      <w:tblGrid>
        <w:gridCol w:w="5384"/>
        <w:gridCol w:w="5384"/>
      </w:tblGrid>
      <w:tr w:rsidR="00C60971" w14:paraId="0CCF700F" w14:textId="77777777" w:rsidTr="00967070">
        <w:trPr>
          <w:jc w:val="center"/>
        </w:trPr>
        <w:tc>
          <w:tcPr>
            <w:tcW w:w="5384" w:type="dxa"/>
            <w:shd w:val="clear" w:color="auto" w:fill="F2F2F2" w:themeFill="background1" w:themeFillShade="F2"/>
            <w:vAlign w:val="center"/>
          </w:tcPr>
          <w:p w14:paraId="46BD7C91" w14:textId="11A4F0A7" w:rsidR="00C60971" w:rsidRDefault="00C60971" w:rsidP="00967070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身</w:t>
            </w:r>
            <w:r w:rsidR="00967070">
              <w:rPr>
                <w:rFonts w:ascii="標楷體" w:eastAsia="標楷體" w:hAnsi="標楷體" w:hint="eastAsia"/>
                <w:b/>
                <w:szCs w:val="24"/>
              </w:rPr>
              <w:t>分</w:t>
            </w:r>
            <w:r>
              <w:rPr>
                <w:rFonts w:ascii="標楷體" w:eastAsia="標楷體" w:hAnsi="標楷體"/>
                <w:b/>
                <w:szCs w:val="24"/>
              </w:rPr>
              <w:t>證</w:t>
            </w:r>
            <w:r w:rsidR="009838D2">
              <w:rPr>
                <w:rFonts w:ascii="標楷體" w:eastAsia="標楷體" w:hAnsi="標楷體" w:hint="eastAsia"/>
                <w:b/>
                <w:szCs w:val="24"/>
              </w:rPr>
              <w:t>或學生證</w:t>
            </w:r>
            <w:r>
              <w:rPr>
                <w:rFonts w:ascii="標楷體" w:eastAsia="標楷體" w:hAnsi="標楷體"/>
                <w:b/>
                <w:szCs w:val="24"/>
              </w:rPr>
              <w:t>正面</w:t>
            </w:r>
            <w:r>
              <w:rPr>
                <w:rFonts w:ascii="標楷體" w:eastAsia="標楷體" w:hAnsi="標楷體" w:hint="eastAsia"/>
                <w:b/>
                <w:szCs w:val="24"/>
              </w:rPr>
              <w:t>影</w:t>
            </w:r>
            <w:r>
              <w:rPr>
                <w:rFonts w:ascii="標楷體" w:eastAsia="標楷體" w:hAnsi="標楷體"/>
                <w:b/>
                <w:szCs w:val="24"/>
              </w:rPr>
              <w:t>本</w:t>
            </w:r>
            <w:r w:rsidR="00967070">
              <w:rPr>
                <w:rFonts w:ascii="標楷體" w:eastAsia="標楷體" w:hAnsi="標楷體" w:hint="eastAsia"/>
                <w:b/>
                <w:szCs w:val="24"/>
              </w:rPr>
              <w:t>黏</w:t>
            </w:r>
            <w:r w:rsidR="00967070">
              <w:rPr>
                <w:rFonts w:ascii="標楷體" w:eastAsia="標楷體" w:hAnsi="標楷體"/>
                <w:b/>
                <w:szCs w:val="24"/>
              </w:rPr>
              <w:t>貼處</w:t>
            </w:r>
          </w:p>
        </w:tc>
        <w:tc>
          <w:tcPr>
            <w:tcW w:w="5384" w:type="dxa"/>
            <w:shd w:val="clear" w:color="auto" w:fill="F2F2F2" w:themeFill="background1" w:themeFillShade="F2"/>
            <w:vAlign w:val="center"/>
          </w:tcPr>
          <w:p w14:paraId="6E60A60F" w14:textId="63CE2846" w:rsidR="00C60971" w:rsidRDefault="00C60971" w:rsidP="00967070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身</w:t>
            </w:r>
            <w:r w:rsidR="00967070">
              <w:rPr>
                <w:rFonts w:ascii="標楷體" w:eastAsia="標楷體" w:hAnsi="標楷體" w:hint="eastAsia"/>
                <w:b/>
                <w:szCs w:val="24"/>
              </w:rPr>
              <w:t>分</w:t>
            </w:r>
            <w:r>
              <w:rPr>
                <w:rFonts w:ascii="標楷體" w:eastAsia="標楷體" w:hAnsi="標楷體"/>
                <w:b/>
                <w:szCs w:val="24"/>
              </w:rPr>
              <w:t>證</w:t>
            </w:r>
            <w:r w:rsidR="009838D2">
              <w:rPr>
                <w:rFonts w:ascii="標楷體" w:eastAsia="標楷體" w:hAnsi="標楷體" w:hint="eastAsia"/>
                <w:b/>
                <w:szCs w:val="24"/>
              </w:rPr>
              <w:t>或學生證</w:t>
            </w:r>
            <w:r>
              <w:rPr>
                <w:rFonts w:ascii="標楷體" w:eastAsia="標楷體" w:hAnsi="標楷體"/>
                <w:b/>
                <w:szCs w:val="24"/>
              </w:rPr>
              <w:t>反面</w:t>
            </w:r>
            <w:r>
              <w:rPr>
                <w:rFonts w:ascii="標楷體" w:eastAsia="標楷體" w:hAnsi="標楷體" w:hint="eastAsia"/>
                <w:b/>
                <w:szCs w:val="24"/>
              </w:rPr>
              <w:t>影</w:t>
            </w:r>
            <w:r>
              <w:rPr>
                <w:rFonts w:ascii="標楷體" w:eastAsia="標楷體" w:hAnsi="標楷體"/>
                <w:b/>
                <w:szCs w:val="24"/>
              </w:rPr>
              <w:t>本</w:t>
            </w:r>
            <w:r w:rsidR="00967070">
              <w:rPr>
                <w:rFonts w:ascii="標楷體" w:eastAsia="標楷體" w:hAnsi="標楷體" w:hint="eastAsia"/>
                <w:b/>
                <w:szCs w:val="24"/>
              </w:rPr>
              <w:t>黏</w:t>
            </w:r>
            <w:r w:rsidR="00967070">
              <w:rPr>
                <w:rFonts w:ascii="標楷體" w:eastAsia="標楷體" w:hAnsi="標楷體"/>
                <w:b/>
                <w:szCs w:val="24"/>
              </w:rPr>
              <w:t>貼處</w:t>
            </w:r>
          </w:p>
        </w:tc>
      </w:tr>
      <w:tr w:rsidR="00C60971" w14:paraId="3ACAB7C5" w14:textId="77777777" w:rsidTr="00804473">
        <w:trPr>
          <w:trHeight w:val="3606"/>
          <w:jc w:val="center"/>
        </w:trPr>
        <w:tc>
          <w:tcPr>
            <w:tcW w:w="5384" w:type="dxa"/>
            <w:vAlign w:val="center"/>
          </w:tcPr>
          <w:p w14:paraId="0D0AA46D" w14:textId="77777777" w:rsidR="00C60971" w:rsidRDefault="00AC6EE6" w:rsidP="00AC6EE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尺</w:t>
            </w:r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寸超出欄</w:t>
            </w: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位者，</w:t>
            </w:r>
            <w:proofErr w:type="gramStart"/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請反折</w:t>
            </w:r>
            <w:proofErr w:type="gramEnd"/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整</w:t>
            </w: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齊</w:t>
            </w:r>
          </w:p>
        </w:tc>
        <w:tc>
          <w:tcPr>
            <w:tcW w:w="5384" w:type="dxa"/>
            <w:vAlign w:val="center"/>
          </w:tcPr>
          <w:p w14:paraId="6C52AD2E" w14:textId="77777777" w:rsidR="00C60971" w:rsidRDefault="00AC6EE6" w:rsidP="00AC6EE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尺</w:t>
            </w:r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寸超出欄</w:t>
            </w: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位者，</w:t>
            </w:r>
            <w:proofErr w:type="gramStart"/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請反折</w:t>
            </w:r>
            <w:proofErr w:type="gramEnd"/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整</w:t>
            </w: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齊</w:t>
            </w:r>
          </w:p>
        </w:tc>
      </w:tr>
      <w:tr w:rsidR="00C60971" w14:paraId="1E446070" w14:textId="77777777" w:rsidTr="00967070">
        <w:trPr>
          <w:jc w:val="center"/>
        </w:trPr>
        <w:tc>
          <w:tcPr>
            <w:tcW w:w="10768" w:type="dxa"/>
            <w:gridSpan w:val="2"/>
            <w:shd w:val="clear" w:color="auto" w:fill="F2F2F2" w:themeFill="background1" w:themeFillShade="F2"/>
          </w:tcPr>
          <w:p w14:paraId="0DF8D65D" w14:textId="77777777" w:rsidR="00C60971" w:rsidRPr="00967070" w:rsidRDefault="00967070" w:rsidP="00967070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6707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考生存摺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封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面</w:t>
            </w:r>
            <w:r w:rsidRPr="0096707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b/>
                <w:szCs w:val="24"/>
              </w:rPr>
              <w:t>黏</w:t>
            </w:r>
            <w:r>
              <w:rPr>
                <w:rFonts w:ascii="標楷體" w:eastAsia="標楷體" w:hAnsi="標楷體"/>
                <w:b/>
                <w:szCs w:val="24"/>
              </w:rPr>
              <w:t>貼處</w:t>
            </w:r>
          </w:p>
        </w:tc>
      </w:tr>
      <w:tr w:rsidR="00C60971" w14:paraId="3849D4AF" w14:textId="77777777" w:rsidTr="00804473">
        <w:trPr>
          <w:trHeight w:val="4254"/>
          <w:jc w:val="center"/>
        </w:trPr>
        <w:tc>
          <w:tcPr>
            <w:tcW w:w="10768" w:type="dxa"/>
            <w:gridSpan w:val="2"/>
            <w:vAlign w:val="center"/>
          </w:tcPr>
          <w:p w14:paraId="40347A6F" w14:textId="77777777" w:rsidR="00C60971" w:rsidRDefault="003A1793" w:rsidP="003A179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尺</w:t>
            </w:r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寸超出欄</w:t>
            </w: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位者，</w:t>
            </w:r>
            <w:proofErr w:type="gramStart"/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請反折</w:t>
            </w:r>
            <w:proofErr w:type="gramEnd"/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整</w:t>
            </w: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齊</w:t>
            </w:r>
          </w:p>
        </w:tc>
      </w:tr>
      <w:tr w:rsidR="00967070" w14:paraId="22406A57" w14:textId="77777777" w:rsidTr="00967070">
        <w:trPr>
          <w:jc w:val="center"/>
        </w:trPr>
        <w:tc>
          <w:tcPr>
            <w:tcW w:w="10768" w:type="dxa"/>
            <w:gridSpan w:val="2"/>
            <w:shd w:val="clear" w:color="auto" w:fill="F2F2F2" w:themeFill="background1" w:themeFillShade="F2"/>
          </w:tcPr>
          <w:p w14:paraId="037107AF" w14:textId="77777777" w:rsidR="00967070" w:rsidRDefault="00967070" w:rsidP="00C60971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住</w:t>
            </w:r>
            <w:r>
              <w:rPr>
                <w:rFonts w:ascii="標楷體" w:eastAsia="標楷體" w:hAnsi="標楷體"/>
                <w:b/>
                <w:szCs w:val="24"/>
              </w:rPr>
              <w:t>宿費收據正本</w:t>
            </w:r>
            <w:r>
              <w:rPr>
                <w:rFonts w:ascii="標楷體" w:eastAsia="標楷體" w:hAnsi="標楷體" w:hint="eastAsia"/>
                <w:b/>
                <w:szCs w:val="24"/>
              </w:rPr>
              <w:t>黏</w:t>
            </w:r>
            <w:r>
              <w:rPr>
                <w:rFonts w:ascii="標楷體" w:eastAsia="標楷體" w:hAnsi="標楷體"/>
                <w:b/>
                <w:szCs w:val="24"/>
              </w:rPr>
              <w:t>貼處</w:t>
            </w:r>
            <w:r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>
              <w:rPr>
                <w:rFonts w:ascii="標楷體" w:eastAsia="標楷體" w:hAnsi="標楷體"/>
                <w:b/>
                <w:szCs w:val="24"/>
              </w:rPr>
              <w:t>若無申請則免）</w:t>
            </w:r>
          </w:p>
        </w:tc>
      </w:tr>
      <w:tr w:rsidR="00967070" w14:paraId="5171B617" w14:textId="77777777" w:rsidTr="001E0D01">
        <w:trPr>
          <w:trHeight w:val="4397"/>
          <w:jc w:val="center"/>
        </w:trPr>
        <w:tc>
          <w:tcPr>
            <w:tcW w:w="10768" w:type="dxa"/>
            <w:gridSpan w:val="2"/>
            <w:vAlign w:val="center"/>
          </w:tcPr>
          <w:p w14:paraId="1C3C5410" w14:textId="77777777" w:rsidR="00967070" w:rsidRPr="003A1793" w:rsidRDefault="003A1793" w:rsidP="003A179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尺</w:t>
            </w:r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寸超出欄</w:t>
            </w: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位者，</w:t>
            </w:r>
            <w:proofErr w:type="gramStart"/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請反折</w:t>
            </w:r>
            <w:proofErr w:type="gramEnd"/>
            <w:r w:rsidRPr="003A1793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整</w:t>
            </w:r>
            <w:r w:rsidRPr="003A17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齊</w:t>
            </w:r>
          </w:p>
        </w:tc>
      </w:tr>
    </w:tbl>
    <w:p w14:paraId="0A6997CA" w14:textId="7F16230E" w:rsidR="00300E0E" w:rsidRPr="001E0D01" w:rsidRDefault="00300E0E">
      <w:pPr>
        <w:widowControl/>
        <w:rPr>
          <w:rFonts w:ascii="標楷體" w:eastAsia="標楷體" w:hAnsi="標楷體"/>
          <w:b/>
          <w:szCs w:val="24"/>
        </w:rPr>
      </w:pPr>
    </w:p>
    <w:sectPr w:rsidR="00300E0E" w:rsidRPr="001E0D01" w:rsidSect="00651657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C724" w14:textId="77777777" w:rsidR="00A65355" w:rsidRDefault="00A65355" w:rsidP="00E00E19">
      <w:r>
        <w:separator/>
      </w:r>
    </w:p>
  </w:endnote>
  <w:endnote w:type="continuationSeparator" w:id="0">
    <w:p w14:paraId="59006FAB" w14:textId="77777777" w:rsidR="00A65355" w:rsidRDefault="00A65355" w:rsidP="00E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5094" w14:textId="77777777" w:rsidR="00A65355" w:rsidRDefault="00A65355" w:rsidP="00E00E19">
      <w:r>
        <w:separator/>
      </w:r>
    </w:p>
  </w:footnote>
  <w:footnote w:type="continuationSeparator" w:id="0">
    <w:p w14:paraId="2DADA72F" w14:textId="77777777" w:rsidR="00A65355" w:rsidRDefault="00A65355" w:rsidP="00E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97" w:hanging="18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37" w:hanging="183"/>
      </w:pPr>
    </w:lvl>
    <w:lvl w:ilvl="2">
      <w:numFmt w:val="bullet"/>
      <w:lvlText w:val="•"/>
      <w:lvlJc w:val="left"/>
      <w:pPr>
        <w:ind w:left="974" w:hanging="183"/>
      </w:pPr>
    </w:lvl>
    <w:lvl w:ilvl="3">
      <w:numFmt w:val="bullet"/>
      <w:lvlText w:val="•"/>
      <w:lvlJc w:val="left"/>
      <w:pPr>
        <w:ind w:left="1311" w:hanging="183"/>
      </w:pPr>
    </w:lvl>
    <w:lvl w:ilvl="4">
      <w:numFmt w:val="bullet"/>
      <w:lvlText w:val="•"/>
      <w:lvlJc w:val="left"/>
      <w:pPr>
        <w:ind w:left="1649" w:hanging="183"/>
      </w:pPr>
    </w:lvl>
    <w:lvl w:ilvl="5">
      <w:numFmt w:val="bullet"/>
      <w:lvlText w:val="•"/>
      <w:lvlJc w:val="left"/>
      <w:pPr>
        <w:ind w:left="1986" w:hanging="183"/>
      </w:pPr>
    </w:lvl>
    <w:lvl w:ilvl="6">
      <w:numFmt w:val="bullet"/>
      <w:lvlText w:val="•"/>
      <w:lvlJc w:val="left"/>
      <w:pPr>
        <w:ind w:left="2323" w:hanging="183"/>
      </w:pPr>
    </w:lvl>
    <w:lvl w:ilvl="7">
      <w:numFmt w:val="bullet"/>
      <w:lvlText w:val="•"/>
      <w:lvlJc w:val="left"/>
      <w:pPr>
        <w:ind w:left="2661" w:hanging="183"/>
      </w:pPr>
    </w:lvl>
    <w:lvl w:ilvl="8">
      <w:numFmt w:val="bullet"/>
      <w:lvlText w:val="•"/>
      <w:lvlJc w:val="left"/>
      <w:pPr>
        <w:ind w:left="2998" w:hanging="183"/>
      </w:pPr>
    </w:lvl>
  </w:abstractNum>
  <w:abstractNum w:abstractNumId="1" w15:restartNumberingAfterBreak="0">
    <w:nsid w:val="00000404"/>
    <w:multiLevelType w:val="multilevel"/>
    <w:tmpl w:val="00000887"/>
    <w:lvl w:ilvl="0">
      <w:start w:val="4"/>
      <w:numFmt w:val="decimal"/>
      <w:lvlText w:val="%1."/>
      <w:lvlJc w:val="left"/>
      <w:pPr>
        <w:ind w:left="297" w:hanging="18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36" w:hanging="183"/>
      </w:pPr>
    </w:lvl>
    <w:lvl w:ilvl="2">
      <w:numFmt w:val="bullet"/>
      <w:lvlText w:val="•"/>
      <w:lvlJc w:val="left"/>
      <w:pPr>
        <w:ind w:left="973" w:hanging="183"/>
      </w:pPr>
    </w:lvl>
    <w:lvl w:ilvl="3">
      <w:numFmt w:val="bullet"/>
      <w:lvlText w:val="•"/>
      <w:lvlJc w:val="left"/>
      <w:pPr>
        <w:ind w:left="1310" w:hanging="183"/>
      </w:pPr>
    </w:lvl>
    <w:lvl w:ilvl="4">
      <w:numFmt w:val="bullet"/>
      <w:lvlText w:val="•"/>
      <w:lvlJc w:val="left"/>
      <w:pPr>
        <w:ind w:left="1647" w:hanging="183"/>
      </w:pPr>
    </w:lvl>
    <w:lvl w:ilvl="5">
      <w:numFmt w:val="bullet"/>
      <w:lvlText w:val="•"/>
      <w:lvlJc w:val="left"/>
      <w:pPr>
        <w:ind w:left="1984" w:hanging="183"/>
      </w:pPr>
    </w:lvl>
    <w:lvl w:ilvl="6">
      <w:numFmt w:val="bullet"/>
      <w:lvlText w:val="•"/>
      <w:lvlJc w:val="left"/>
      <w:pPr>
        <w:ind w:left="2321" w:hanging="183"/>
      </w:pPr>
    </w:lvl>
    <w:lvl w:ilvl="7">
      <w:numFmt w:val="bullet"/>
      <w:lvlText w:val="•"/>
      <w:lvlJc w:val="left"/>
      <w:pPr>
        <w:ind w:left="2658" w:hanging="183"/>
      </w:pPr>
    </w:lvl>
    <w:lvl w:ilvl="8">
      <w:numFmt w:val="bullet"/>
      <w:lvlText w:val="•"/>
      <w:lvlJc w:val="left"/>
      <w:pPr>
        <w:ind w:left="2995" w:hanging="183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297" w:hanging="18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05" w:hanging="183"/>
      </w:pPr>
    </w:lvl>
    <w:lvl w:ilvl="2">
      <w:numFmt w:val="bullet"/>
      <w:lvlText w:val="•"/>
      <w:lvlJc w:val="left"/>
      <w:pPr>
        <w:ind w:left="1710" w:hanging="183"/>
      </w:pPr>
    </w:lvl>
    <w:lvl w:ilvl="3">
      <w:numFmt w:val="bullet"/>
      <w:lvlText w:val="•"/>
      <w:lvlJc w:val="left"/>
      <w:pPr>
        <w:ind w:left="2415" w:hanging="183"/>
      </w:pPr>
    </w:lvl>
    <w:lvl w:ilvl="4">
      <w:numFmt w:val="bullet"/>
      <w:lvlText w:val="•"/>
      <w:lvlJc w:val="left"/>
      <w:pPr>
        <w:ind w:left="3120" w:hanging="183"/>
      </w:pPr>
    </w:lvl>
    <w:lvl w:ilvl="5">
      <w:numFmt w:val="bullet"/>
      <w:lvlText w:val="•"/>
      <w:lvlJc w:val="left"/>
      <w:pPr>
        <w:ind w:left="3826" w:hanging="183"/>
      </w:pPr>
    </w:lvl>
    <w:lvl w:ilvl="6">
      <w:numFmt w:val="bullet"/>
      <w:lvlText w:val="•"/>
      <w:lvlJc w:val="left"/>
      <w:pPr>
        <w:ind w:left="4531" w:hanging="183"/>
      </w:pPr>
    </w:lvl>
    <w:lvl w:ilvl="7">
      <w:numFmt w:val="bullet"/>
      <w:lvlText w:val="•"/>
      <w:lvlJc w:val="left"/>
      <w:pPr>
        <w:ind w:left="5236" w:hanging="183"/>
      </w:pPr>
    </w:lvl>
    <w:lvl w:ilvl="8">
      <w:numFmt w:val="bullet"/>
      <w:lvlText w:val="•"/>
      <w:lvlJc w:val="left"/>
      <w:pPr>
        <w:ind w:left="5941" w:hanging="183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◆"/>
      <w:lvlJc w:val="left"/>
      <w:pPr>
        <w:ind w:left="349" w:hanging="269"/>
      </w:pPr>
      <w:rPr>
        <w:rFonts w:ascii="新細明體" w:eastAsia="新細明體"/>
        <w:b w:val="0"/>
        <w:spacing w:val="28"/>
        <w:w w:val="100"/>
        <w:sz w:val="24"/>
      </w:rPr>
    </w:lvl>
    <w:lvl w:ilvl="1">
      <w:numFmt w:val="bullet"/>
      <w:lvlText w:val="•"/>
      <w:lvlJc w:val="left"/>
      <w:pPr>
        <w:ind w:left="531" w:hanging="269"/>
      </w:pPr>
    </w:lvl>
    <w:lvl w:ilvl="2">
      <w:numFmt w:val="bullet"/>
      <w:lvlText w:val="•"/>
      <w:lvlJc w:val="left"/>
      <w:pPr>
        <w:ind w:left="722" w:hanging="269"/>
      </w:pPr>
    </w:lvl>
    <w:lvl w:ilvl="3">
      <w:numFmt w:val="bullet"/>
      <w:lvlText w:val="•"/>
      <w:lvlJc w:val="left"/>
      <w:pPr>
        <w:ind w:left="913" w:hanging="269"/>
      </w:pPr>
    </w:lvl>
    <w:lvl w:ilvl="4">
      <w:numFmt w:val="bullet"/>
      <w:lvlText w:val="•"/>
      <w:lvlJc w:val="left"/>
      <w:pPr>
        <w:ind w:left="1104" w:hanging="269"/>
      </w:pPr>
    </w:lvl>
    <w:lvl w:ilvl="5">
      <w:numFmt w:val="bullet"/>
      <w:lvlText w:val="•"/>
      <w:lvlJc w:val="left"/>
      <w:pPr>
        <w:ind w:left="1295" w:hanging="269"/>
      </w:pPr>
    </w:lvl>
    <w:lvl w:ilvl="6">
      <w:numFmt w:val="bullet"/>
      <w:lvlText w:val="•"/>
      <w:lvlJc w:val="left"/>
      <w:pPr>
        <w:ind w:left="1486" w:hanging="269"/>
      </w:pPr>
    </w:lvl>
    <w:lvl w:ilvl="7">
      <w:numFmt w:val="bullet"/>
      <w:lvlText w:val="•"/>
      <w:lvlJc w:val="left"/>
      <w:pPr>
        <w:ind w:left="1677" w:hanging="269"/>
      </w:pPr>
    </w:lvl>
    <w:lvl w:ilvl="8">
      <w:numFmt w:val="bullet"/>
      <w:lvlText w:val="•"/>
      <w:lvlJc w:val="left"/>
      <w:pPr>
        <w:ind w:left="1868" w:hanging="269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259" w:hanging="18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69" w:hanging="188"/>
      </w:pPr>
    </w:lvl>
    <w:lvl w:ilvl="2">
      <w:numFmt w:val="bullet"/>
      <w:lvlText w:val="•"/>
      <w:lvlJc w:val="left"/>
      <w:pPr>
        <w:ind w:left="1678" w:hanging="188"/>
      </w:pPr>
    </w:lvl>
    <w:lvl w:ilvl="3">
      <w:numFmt w:val="bullet"/>
      <w:lvlText w:val="•"/>
      <w:lvlJc w:val="left"/>
      <w:pPr>
        <w:ind w:left="2387" w:hanging="188"/>
      </w:pPr>
    </w:lvl>
    <w:lvl w:ilvl="4">
      <w:numFmt w:val="bullet"/>
      <w:lvlText w:val="•"/>
      <w:lvlJc w:val="left"/>
      <w:pPr>
        <w:ind w:left="3096" w:hanging="188"/>
      </w:pPr>
    </w:lvl>
    <w:lvl w:ilvl="5">
      <w:numFmt w:val="bullet"/>
      <w:lvlText w:val="•"/>
      <w:lvlJc w:val="left"/>
      <w:pPr>
        <w:ind w:left="3806" w:hanging="188"/>
      </w:pPr>
    </w:lvl>
    <w:lvl w:ilvl="6">
      <w:numFmt w:val="bullet"/>
      <w:lvlText w:val="•"/>
      <w:lvlJc w:val="left"/>
      <w:pPr>
        <w:ind w:left="4515" w:hanging="188"/>
      </w:pPr>
    </w:lvl>
    <w:lvl w:ilvl="7">
      <w:numFmt w:val="bullet"/>
      <w:lvlText w:val="•"/>
      <w:lvlJc w:val="left"/>
      <w:pPr>
        <w:ind w:left="5224" w:hanging="188"/>
      </w:pPr>
    </w:lvl>
    <w:lvl w:ilvl="8">
      <w:numFmt w:val="bullet"/>
      <w:lvlText w:val="•"/>
      <w:lvlJc w:val="left"/>
      <w:pPr>
        <w:ind w:left="5933" w:hanging="188"/>
      </w:pPr>
    </w:lvl>
  </w:abstractNum>
  <w:abstractNum w:abstractNumId="5" w15:restartNumberingAfterBreak="0">
    <w:nsid w:val="12DF2F76"/>
    <w:multiLevelType w:val="hybridMultilevel"/>
    <w:tmpl w:val="E2D25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C26B7A"/>
    <w:multiLevelType w:val="hybridMultilevel"/>
    <w:tmpl w:val="3B8CBA38"/>
    <w:lvl w:ilvl="0" w:tplc="6F5A511E">
      <w:start w:val="1"/>
      <w:numFmt w:val="decimal"/>
      <w:lvlText w:val="(%1)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ind w:left="4491" w:hanging="480"/>
      </w:pPr>
    </w:lvl>
  </w:abstractNum>
  <w:abstractNum w:abstractNumId="7" w15:restartNumberingAfterBreak="0">
    <w:nsid w:val="29E3240E"/>
    <w:multiLevelType w:val="hybridMultilevel"/>
    <w:tmpl w:val="5C3270A6"/>
    <w:lvl w:ilvl="0" w:tplc="5500386E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7460911"/>
    <w:multiLevelType w:val="hybridMultilevel"/>
    <w:tmpl w:val="028AA8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953791"/>
    <w:multiLevelType w:val="hybridMultilevel"/>
    <w:tmpl w:val="2962002E"/>
    <w:lvl w:ilvl="0" w:tplc="4E2C5F1E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66936A53"/>
    <w:multiLevelType w:val="hybridMultilevel"/>
    <w:tmpl w:val="F50C70CC"/>
    <w:lvl w:ilvl="0" w:tplc="8A426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DF21E3"/>
    <w:multiLevelType w:val="hybridMultilevel"/>
    <w:tmpl w:val="B420E3E2"/>
    <w:lvl w:ilvl="0" w:tplc="1B7E033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74D07C0"/>
    <w:multiLevelType w:val="hybridMultilevel"/>
    <w:tmpl w:val="60CCF05E"/>
    <w:lvl w:ilvl="0" w:tplc="550038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57101554">
    <w:abstractNumId w:val="5"/>
  </w:num>
  <w:num w:numId="2" w16cid:durableId="583148411">
    <w:abstractNumId w:val="11"/>
  </w:num>
  <w:num w:numId="3" w16cid:durableId="780681923">
    <w:abstractNumId w:val="12"/>
  </w:num>
  <w:num w:numId="4" w16cid:durableId="1432748198">
    <w:abstractNumId w:val="10"/>
  </w:num>
  <w:num w:numId="5" w16cid:durableId="1338727907">
    <w:abstractNumId w:val="6"/>
  </w:num>
  <w:num w:numId="6" w16cid:durableId="1794054436">
    <w:abstractNumId w:val="8"/>
  </w:num>
  <w:num w:numId="7" w16cid:durableId="1467433724">
    <w:abstractNumId w:val="7"/>
  </w:num>
  <w:num w:numId="8" w16cid:durableId="1207334986">
    <w:abstractNumId w:val="9"/>
  </w:num>
  <w:num w:numId="9" w16cid:durableId="883442020">
    <w:abstractNumId w:val="4"/>
  </w:num>
  <w:num w:numId="10" w16cid:durableId="1620070481">
    <w:abstractNumId w:val="3"/>
  </w:num>
  <w:num w:numId="11" w16cid:durableId="98449178">
    <w:abstractNumId w:val="2"/>
  </w:num>
  <w:num w:numId="12" w16cid:durableId="1853497166">
    <w:abstractNumId w:val="1"/>
  </w:num>
  <w:num w:numId="13" w16cid:durableId="141239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FD"/>
    <w:rsid w:val="00006C07"/>
    <w:rsid w:val="00012FE1"/>
    <w:rsid w:val="000135CF"/>
    <w:rsid w:val="000178A3"/>
    <w:rsid w:val="00022973"/>
    <w:rsid w:val="00025DDD"/>
    <w:rsid w:val="00047461"/>
    <w:rsid w:val="00063538"/>
    <w:rsid w:val="0006653E"/>
    <w:rsid w:val="00066CEC"/>
    <w:rsid w:val="00071C19"/>
    <w:rsid w:val="00091EBA"/>
    <w:rsid w:val="000C4126"/>
    <w:rsid w:val="000D0FBC"/>
    <w:rsid w:val="000D750F"/>
    <w:rsid w:val="000E39C1"/>
    <w:rsid w:val="00125098"/>
    <w:rsid w:val="00131C2D"/>
    <w:rsid w:val="001529B7"/>
    <w:rsid w:val="00154052"/>
    <w:rsid w:val="00165823"/>
    <w:rsid w:val="0018094C"/>
    <w:rsid w:val="00182240"/>
    <w:rsid w:val="00193151"/>
    <w:rsid w:val="0019508E"/>
    <w:rsid w:val="001E0D01"/>
    <w:rsid w:val="001E3D0F"/>
    <w:rsid w:val="00227709"/>
    <w:rsid w:val="002D2CE7"/>
    <w:rsid w:val="002E4525"/>
    <w:rsid w:val="002E727E"/>
    <w:rsid w:val="00300E0E"/>
    <w:rsid w:val="003629B4"/>
    <w:rsid w:val="00393DAF"/>
    <w:rsid w:val="00397432"/>
    <w:rsid w:val="003A1793"/>
    <w:rsid w:val="003A3AFB"/>
    <w:rsid w:val="003C4F33"/>
    <w:rsid w:val="004072E7"/>
    <w:rsid w:val="004316AE"/>
    <w:rsid w:val="00444781"/>
    <w:rsid w:val="004647A5"/>
    <w:rsid w:val="00495EC4"/>
    <w:rsid w:val="004D522A"/>
    <w:rsid w:val="004F038B"/>
    <w:rsid w:val="00500F35"/>
    <w:rsid w:val="00507A0F"/>
    <w:rsid w:val="00522581"/>
    <w:rsid w:val="00526D11"/>
    <w:rsid w:val="00552077"/>
    <w:rsid w:val="005A4D90"/>
    <w:rsid w:val="005C1AA5"/>
    <w:rsid w:val="00651657"/>
    <w:rsid w:val="006736C0"/>
    <w:rsid w:val="00674939"/>
    <w:rsid w:val="006B2462"/>
    <w:rsid w:val="00721FA1"/>
    <w:rsid w:val="007221AF"/>
    <w:rsid w:val="007570CE"/>
    <w:rsid w:val="00771D79"/>
    <w:rsid w:val="007A40A4"/>
    <w:rsid w:val="007B5649"/>
    <w:rsid w:val="00804473"/>
    <w:rsid w:val="008121C6"/>
    <w:rsid w:val="00834BAC"/>
    <w:rsid w:val="008776E9"/>
    <w:rsid w:val="008778BC"/>
    <w:rsid w:val="008A67D8"/>
    <w:rsid w:val="008B37B1"/>
    <w:rsid w:val="008E086E"/>
    <w:rsid w:val="009138E7"/>
    <w:rsid w:val="009445A7"/>
    <w:rsid w:val="00961705"/>
    <w:rsid w:val="00967070"/>
    <w:rsid w:val="009838D2"/>
    <w:rsid w:val="009A1C10"/>
    <w:rsid w:val="009C0C9E"/>
    <w:rsid w:val="009E5D18"/>
    <w:rsid w:val="00A025FD"/>
    <w:rsid w:val="00A07DB2"/>
    <w:rsid w:val="00A138CC"/>
    <w:rsid w:val="00A24B33"/>
    <w:rsid w:val="00A24EE1"/>
    <w:rsid w:val="00A26760"/>
    <w:rsid w:val="00A2699E"/>
    <w:rsid w:val="00A65355"/>
    <w:rsid w:val="00A722C3"/>
    <w:rsid w:val="00A92D64"/>
    <w:rsid w:val="00AA38BB"/>
    <w:rsid w:val="00AC56A7"/>
    <w:rsid w:val="00AC6EE6"/>
    <w:rsid w:val="00B12E1F"/>
    <w:rsid w:val="00B464B7"/>
    <w:rsid w:val="00B5577A"/>
    <w:rsid w:val="00B70190"/>
    <w:rsid w:val="00B83349"/>
    <w:rsid w:val="00B868F3"/>
    <w:rsid w:val="00B86E7C"/>
    <w:rsid w:val="00B95C07"/>
    <w:rsid w:val="00BD257F"/>
    <w:rsid w:val="00BD43D7"/>
    <w:rsid w:val="00BE2E1E"/>
    <w:rsid w:val="00C57D2E"/>
    <w:rsid w:val="00C60971"/>
    <w:rsid w:val="00C93C92"/>
    <w:rsid w:val="00C945D8"/>
    <w:rsid w:val="00CB4BB4"/>
    <w:rsid w:val="00CB6AFD"/>
    <w:rsid w:val="00CF48D4"/>
    <w:rsid w:val="00CF5AC9"/>
    <w:rsid w:val="00CF7071"/>
    <w:rsid w:val="00D0001B"/>
    <w:rsid w:val="00D04521"/>
    <w:rsid w:val="00D44609"/>
    <w:rsid w:val="00D77A26"/>
    <w:rsid w:val="00D93723"/>
    <w:rsid w:val="00DD2871"/>
    <w:rsid w:val="00E00E19"/>
    <w:rsid w:val="00E141F3"/>
    <w:rsid w:val="00E23984"/>
    <w:rsid w:val="00E54458"/>
    <w:rsid w:val="00E61E38"/>
    <w:rsid w:val="00E86A7A"/>
    <w:rsid w:val="00EA046B"/>
    <w:rsid w:val="00EB3238"/>
    <w:rsid w:val="00EE4E72"/>
    <w:rsid w:val="00EE60E7"/>
    <w:rsid w:val="00EF336C"/>
    <w:rsid w:val="00F04192"/>
    <w:rsid w:val="00F105D1"/>
    <w:rsid w:val="00F25CB5"/>
    <w:rsid w:val="00F474D8"/>
    <w:rsid w:val="00F64F48"/>
    <w:rsid w:val="00FC4B36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1BA95"/>
  <w15:chartTrackingRefBased/>
  <w15:docId w15:val="{599812C8-2591-47A8-8589-EF788A62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0E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0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0E19"/>
    <w:rPr>
      <w:sz w:val="20"/>
      <w:szCs w:val="20"/>
    </w:rPr>
  </w:style>
  <w:style w:type="paragraph" w:styleId="a7">
    <w:name w:val="List Paragraph"/>
    <w:basedOn w:val="a"/>
    <w:uiPriority w:val="34"/>
    <w:qFormat/>
    <w:rsid w:val="00E00E19"/>
    <w:pPr>
      <w:ind w:leftChars="200" w:left="480"/>
    </w:pPr>
  </w:style>
  <w:style w:type="table" w:styleId="a8">
    <w:name w:val="Table Grid"/>
    <w:basedOn w:val="a1"/>
    <w:uiPriority w:val="39"/>
    <w:rsid w:val="00E0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6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6E7C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047461"/>
    <w:pPr>
      <w:widowControl w:val="0"/>
      <w:suppressAutoHyphens/>
      <w:autoSpaceDN w:val="0"/>
    </w:pPr>
    <w:rPr>
      <w:rFonts w:ascii="Calibri" w:eastAsia="新細明體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吳佳玟</cp:lastModifiedBy>
  <cp:revision>65</cp:revision>
  <cp:lastPrinted>2026-03-31T07:26:00Z</cp:lastPrinted>
  <dcterms:created xsi:type="dcterms:W3CDTF">2020-04-14T06:47:00Z</dcterms:created>
  <dcterms:modified xsi:type="dcterms:W3CDTF">2026-05-11T08:53:00Z</dcterms:modified>
</cp:coreProperties>
</file>